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0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64"/>
        <w:gridCol w:w="695"/>
        <w:gridCol w:w="142"/>
        <w:gridCol w:w="283"/>
        <w:gridCol w:w="142"/>
        <w:gridCol w:w="142"/>
        <w:gridCol w:w="425"/>
        <w:gridCol w:w="1134"/>
        <w:gridCol w:w="425"/>
        <w:gridCol w:w="425"/>
        <w:gridCol w:w="142"/>
        <w:gridCol w:w="200"/>
        <w:gridCol w:w="287"/>
        <w:gridCol w:w="860"/>
        <w:gridCol w:w="453"/>
        <w:gridCol w:w="752"/>
        <w:gridCol w:w="425"/>
        <w:gridCol w:w="2311"/>
      </w:tblGrid>
      <w:tr w:rsidR="000E60B4" w:rsidRPr="008D27FD" w:rsidTr="00A42A71">
        <w:trPr>
          <w:trHeight w:val="159"/>
        </w:trPr>
        <w:tc>
          <w:tcPr>
            <w:tcW w:w="1060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0E60B4" w:rsidRPr="00E13B9D" w:rsidRDefault="000E60B4" w:rsidP="003B203E">
            <w:pPr>
              <w:suppressAutoHyphens/>
              <w:spacing w:after="0" w:line="240" w:lineRule="auto"/>
              <w:ind w:left="216"/>
              <w:jc w:val="center"/>
              <w:rPr>
                <w:rFonts w:ascii="Cambria" w:eastAsia="Times New Roman" w:hAnsi="Cambria" w:cs="Tahoma"/>
                <w:b/>
                <w:sz w:val="18"/>
                <w:szCs w:val="18"/>
                <w:lang w:eastAsia="ar-SA"/>
              </w:rPr>
            </w:pPr>
            <w:r w:rsidRPr="00E13B9D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t xml:space="preserve">Служебные отметки </w:t>
            </w:r>
            <w:r w:rsidR="003B203E" w:rsidRPr="00E13B9D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t>Р</w:t>
            </w:r>
            <w:r w:rsidRPr="00E13B9D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t>егистратора</w:t>
            </w:r>
          </w:p>
        </w:tc>
      </w:tr>
      <w:tr w:rsidR="000E60B4" w:rsidRPr="00EB045E" w:rsidTr="00A42A71">
        <w:trPr>
          <w:trHeight w:val="283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center"/>
          </w:tcPr>
          <w:p w:rsidR="000E60B4" w:rsidRPr="00E13B9D" w:rsidRDefault="000E60B4" w:rsidP="000E60B4">
            <w:pPr>
              <w:suppressAutoHyphens/>
              <w:spacing w:after="0" w:line="240" w:lineRule="auto"/>
              <w:ind w:left="216"/>
              <w:rPr>
                <w:rFonts w:ascii="Cambria" w:eastAsia="Times New Roman" w:hAnsi="Cambria" w:cs="Tahoma"/>
                <w:b/>
                <w:sz w:val="18"/>
                <w:szCs w:val="18"/>
                <w:lang w:eastAsia="ar-SA"/>
              </w:rPr>
            </w:pPr>
          </w:p>
        </w:tc>
        <w:tc>
          <w:tcPr>
            <w:tcW w:w="4442" w:type="dxa"/>
            <w:gridSpan w:val="12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:rsidR="000E60B4" w:rsidRPr="00E13B9D" w:rsidRDefault="000E60B4" w:rsidP="000E60B4">
            <w:pPr>
              <w:suppressAutoHyphens/>
              <w:spacing w:after="0" w:line="240" w:lineRule="auto"/>
              <w:ind w:left="216"/>
              <w:rPr>
                <w:rFonts w:ascii="Cambria" w:eastAsia="Times New Roman" w:hAnsi="Cambria" w:cs="Tahoma"/>
                <w:b/>
                <w:sz w:val="18"/>
                <w:szCs w:val="18"/>
                <w:lang w:eastAsia="ar-SA"/>
              </w:rPr>
            </w:pPr>
          </w:p>
        </w:tc>
        <w:tc>
          <w:tcPr>
            <w:tcW w:w="860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:rsidR="000E60B4" w:rsidRPr="00E13B9D" w:rsidRDefault="000E60B4" w:rsidP="000E60B4">
            <w:pPr>
              <w:suppressAutoHyphens/>
              <w:spacing w:after="0" w:line="240" w:lineRule="auto"/>
              <w:rPr>
                <w:rFonts w:ascii="Cambria" w:eastAsia="Times New Roman" w:hAnsi="Cambria" w:cs="Tahoma"/>
                <w:b/>
                <w:sz w:val="18"/>
                <w:szCs w:val="18"/>
                <w:lang w:eastAsia="ar-SA"/>
              </w:rPr>
            </w:pPr>
            <w:proofErr w:type="spellStart"/>
            <w:r w:rsidRPr="00E13B9D">
              <w:rPr>
                <w:rFonts w:eastAsia="Times New Roman" w:cs="Times New Roman"/>
                <w:sz w:val="18"/>
                <w:szCs w:val="18"/>
                <w:lang w:eastAsia="ar-SA"/>
              </w:rPr>
              <w:t>Вх</w:t>
            </w:r>
            <w:proofErr w:type="spellEnd"/>
            <w:r w:rsidRPr="00E13B9D">
              <w:rPr>
                <w:rFonts w:eastAsia="Times New Roman" w:cs="Times New Roman"/>
                <w:sz w:val="18"/>
                <w:szCs w:val="18"/>
                <w:lang w:eastAsia="ar-SA"/>
              </w:rPr>
              <w:t>.№</w:t>
            </w:r>
          </w:p>
        </w:tc>
        <w:tc>
          <w:tcPr>
            <w:tcW w:w="394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0E60B4" w:rsidRPr="00E13B9D" w:rsidRDefault="000E60B4" w:rsidP="000E60B4">
            <w:pPr>
              <w:suppressAutoHyphens/>
              <w:spacing w:after="0" w:line="240" w:lineRule="auto"/>
              <w:ind w:left="216"/>
              <w:rPr>
                <w:rFonts w:ascii="Cambria" w:eastAsia="Times New Roman" w:hAnsi="Cambria" w:cs="Tahoma"/>
                <w:b/>
                <w:sz w:val="18"/>
                <w:szCs w:val="18"/>
                <w:lang w:eastAsia="ar-SA"/>
              </w:rPr>
            </w:pPr>
          </w:p>
        </w:tc>
      </w:tr>
      <w:tr w:rsidR="000E60B4" w:rsidRPr="00EB045E" w:rsidTr="00A42A71">
        <w:trPr>
          <w:trHeight w:val="283"/>
        </w:trPr>
        <w:tc>
          <w:tcPr>
            <w:tcW w:w="1360" w:type="dxa"/>
            <w:gridSpan w:val="2"/>
            <w:tcBorders>
              <w:left w:val="single" w:sz="4" w:space="0" w:color="auto"/>
            </w:tcBorders>
            <w:shd w:val="clear" w:color="auto" w:fill="EEECE1" w:themeFill="background2"/>
            <w:vAlign w:val="center"/>
          </w:tcPr>
          <w:p w:rsidR="000E60B4" w:rsidRPr="00E13B9D" w:rsidRDefault="000E60B4" w:rsidP="000E60B4">
            <w:pPr>
              <w:suppressAutoHyphens/>
              <w:spacing w:after="0" w:line="240" w:lineRule="auto"/>
              <w:rPr>
                <w:rFonts w:ascii="Cambria" w:eastAsia="Times New Roman" w:hAnsi="Cambria" w:cs="Tahoma"/>
                <w:b/>
                <w:sz w:val="18"/>
                <w:szCs w:val="18"/>
                <w:lang w:eastAsia="ar-SA"/>
              </w:rPr>
            </w:pPr>
            <w:r w:rsidRPr="00E13B9D">
              <w:rPr>
                <w:rFonts w:eastAsia="Times New Roman" w:cs="Times New Roman"/>
                <w:sz w:val="18"/>
                <w:szCs w:val="18"/>
                <w:lang w:eastAsia="ar-SA"/>
              </w:rPr>
              <w:t>Принял</w:t>
            </w:r>
          </w:p>
        </w:tc>
        <w:tc>
          <w:tcPr>
            <w:tcW w:w="4442" w:type="dxa"/>
            <w:gridSpan w:val="12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0E60B4" w:rsidRPr="00E13B9D" w:rsidRDefault="000E60B4" w:rsidP="000E60B4">
            <w:pPr>
              <w:suppressAutoHyphens/>
              <w:spacing w:after="0" w:line="240" w:lineRule="auto"/>
              <w:ind w:left="216"/>
              <w:rPr>
                <w:rFonts w:ascii="Cambria" w:eastAsia="Times New Roman" w:hAnsi="Cambria" w:cs="Tahoma"/>
                <w:b/>
                <w:sz w:val="18"/>
                <w:szCs w:val="18"/>
                <w:lang w:eastAsia="ar-SA"/>
              </w:rPr>
            </w:pPr>
          </w:p>
        </w:tc>
        <w:tc>
          <w:tcPr>
            <w:tcW w:w="860" w:type="dxa"/>
            <w:shd w:val="clear" w:color="auto" w:fill="EEECE1" w:themeFill="background2"/>
            <w:vAlign w:val="center"/>
          </w:tcPr>
          <w:p w:rsidR="000E60B4" w:rsidRPr="00E13B9D" w:rsidRDefault="000E60B4" w:rsidP="000E60B4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E13B9D">
              <w:rPr>
                <w:rFonts w:eastAsia="Times New Roman" w:cs="Times New Roman"/>
                <w:sz w:val="18"/>
                <w:szCs w:val="18"/>
                <w:lang w:eastAsia="ar-SA"/>
              </w:rPr>
              <w:t>Дата</w:t>
            </w:r>
          </w:p>
        </w:tc>
        <w:tc>
          <w:tcPr>
            <w:tcW w:w="3941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0E60B4" w:rsidRPr="00E13B9D" w:rsidRDefault="000E60B4" w:rsidP="000E60B4">
            <w:pPr>
              <w:suppressAutoHyphens/>
              <w:spacing w:after="0" w:line="240" w:lineRule="auto"/>
              <w:ind w:left="216"/>
              <w:rPr>
                <w:rFonts w:ascii="Cambria" w:eastAsia="Times New Roman" w:hAnsi="Cambria" w:cs="Tahoma"/>
                <w:b/>
                <w:sz w:val="18"/>
                <w:szCs w:val="18"/>
                <w:lang w:eastAsia="ar-SA"/>
              </w:rPr>
            </w:pPr>
          </w:p>
        </w:tc>
      </w:tr>
      <w:tr w:rsidR="000E60B4" w:rsidRPr="00EB045E" w:rsidTr="00A42A71">
        <w:trPr>
          <w:trHeight w:val="283"/>
        </w:trPr>
        <w:tc>
          <w:tcPr>
            <w:tcW w:w="1360" w:type="dxa"/>
            <w:gridSpan w:val="2"/>
            <w:tcBorders>
              <w:left w:val="single" w:sz="4" w:space="0" w:color="auto"/>
            </w:tcBorders>
            <w:shd w:val="clear" w:color="auto" w:fill="EEECE1" w:themeFill="background2"/>
            <w:vAlign w:val="center"/>
          </w:tcPr>
          <w:p w:rsidR="000E60B4" w:rsidRPr="00E13B9D" w:rsidRDefault="000E60B4" w:rsidP="000E60B4">
            <w:pPr>
              <w:suppressAutoHyphens/>
              <w:spacing w:after="0" w:line="240" w:lineRule="auto"/>
              <w:rPr>
                <w:rFonts w:ascii="Cambria" w:eastAsia="Times New Roman" w:hAnsi="Cambria" w:cs="Tahoma"/>
                <w:b/>
                <w:sz w:val="18"/>
                <w:szCs w:val="18"/>
                <w:lang w:eastAsia="ar-SA"/>
              </w:rPr>
            </w:pPr>
            <w:r w:rsidRPr="00E13B9D">
              <w:rPr>
                <w:rFonts w:eastAsia="Times New Roman" w:cs="Times New Roman"/>
                <w:sz w:val="18"/>
                <w:szCs w:val="18"/>
                <w:lang w:eastAsia="ar-SA"/>
              </w:rPr>
              <w:t>Исполнил</w:t>
            </w:r>
          </w:p>
        </w:tc>
        <w:tc>
          <w:tcPr>
            <w:tcW w:w="4442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0E60B4" w:rsidRPr="00E13B9D" w:rsidRDefault="000E60B4" w:rsidP="000E60B4">
            <w:pPr>
              <w:suppressAutoHyphens/>
              <w:spacing w:after="0" w:line="240" w:lineRule="auto"/>
              <w:ind w:left="216"/>
              <w:rPr>
                <w:rFonts w:ascii="Cambria" w:eastAsia="Times New Roman" w:hAnsi="Cambria" w:cs="Tahoma"/>
                <w:b/>
                <w:sz w:val="18"/>
                <w:szCs w:val="18"/>
                <w:lang w:eastAsia="ar-SA"/>
              </w:rPr>
            </w:pPr>
          </w:p>
        </w:tc>
        <w:tc>
          <w:tcPr>
            <w:tcW w:w="860" w:type="dxa"/>
            <w:shd w:val="clear" w:color="auto" w:fill="EEECE1" w:themeFill="background2"/>
            <w:vAlign w:val="center"/>
          </w:tcPr>
          <w:p w:rsidR="000E60B4" w:rsidRPr="00E13B9D" w:rsidRDefault="000E60B4" w:rsidP="000E60B4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E13B9D">
              <w:rPr>
                <w:rFonts w:eastAsia="Times New Roman" w:cs="Times New Roman"/>
                <w:sz w:val="18"/>
                <w:szCs w:val="18"/>
                <w:lang w:eastAsia="ar-SA"/>
              </w:rPr>
              <w:t>Дата</w:t>
            </w:r>
          </w:p>
        </w:tc>
        <w:tc>
          <w:tcPr>
            <w:tcW w:w="394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0E60B4" w:rsidRPr="00E13B9D" w:rsidRDefault="000E60B4" w:rsidP="000E60B4">
            <w:pPr>
              <w:suppressAutoHyphens/>
              <w:spacing w:after="0" w:line="240" w:lineRule="auto"/>
              <w:ind w:left="216"/>
              <w:rPr>
                <w:rFonts w:ascii="Cambria" w:eastAsia="Times New Roman" w:hAnsi="Cambria" w:cs="Tahoma"/>
                <w:b/>
                <w:sz w:val="18"/>
                <w:szCs w:val="18"/>
                <w:lang w:eastAsia="ar-SA"/>
              </w:rPr>
            </w:pPr>
          </w:p>
        </w:tc>
      </w:tr>
      <w:tr w:rsidR="000E60B4" w:rsidRPr="00EB045E" w:rsidTr="00A42A71">
        <w:trPr>
          <w:trHeight w:val="70"/>
        </w:trPr>
        <w:tc>
          <w:tcPr>
            <w:tcW w:w="1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0E60B4" w:rsidRPr="00E13B9D" w:rsidRDefault="000E60B4" w:rsidP="000E60B4">
            <w:pPr>
              <w:suppressAutoHyphens/>
              <w:spacing w:after="0" w:line="240" w:lineRule="auto"/>
              <w:ind w:left="216"/>
              <w:rPr>
                <w:rFonts w:ascii="Cambria" w:eastAsia="Times New Roman" w:hAnsi="Cambria" w:cs="Tahoma"/>
                <w:b/>
                <w:sz w:val="18"/>
                <w:szCs w:val="18"/>
                <w:lang w:eastAsia="ar-SA"/>
              </w:rPr>
            </w:pPr>
          </w:p>
        </w:tc>
        <w:tc>
          <w:tcPr>
            <w:tcW w:w="4442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0E60B4" w:rsidRPr="00E13B9D" w:rsidRDefault="000E60B4" w:rsidP="000E60B4">
            <w:pPr>
              <w:suppressAutoHyphens/>
              <w:spacing w:after="0" w:line="240" w:lineRule="auto"/>
              <w:ind w:left="216"/>
              <w:rPr>
                <w:rFonts w:ascii="Cambria" w:eastAsia="Times New Roman" w:hAnsi="Cambria" w:cs="Tahoma"/>
                <w:b/>
                <w:sz w:val="18"/>
                <w:szCs w:val="18"/>
                <w:lang w:eastAsia="ar-SA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0E60B4" w:rsidRPr="00E13B9D" w:rsidRDefault="000E60B4" w:rsidP="000E60B4">
            <w:pPr>
              <w:suppressAutoHyphens/>
              <w:spacing w:after="0" w:line="240" w:lineRule="auto"/>
              <w:ind w:left="216"/>
              <w:rPr>
                <w:rFonts w:ascii="Cambria" w:eastAsia="Times New Roman" w:hAnsi="Cambria" w:cs="Tahoma"/>
                <w:b/>
                <w:sz w:val="18"/>
                <w:szCs w:val="18"/>
                <w:lang w:eastAsia="ar-SA"/>
              </w:rPr>
            </w:pPr>
          </w:p>
        </w:tc>
        <w:tc>
          <w:tcPr>
            <w:tcW w:w="394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0E60B4" w:rsidRPr="00E13B9D" w:rsidRDefault="000E60B4" w:rsidP="000E60B4">
            <w:pPr>
              <w:suppressAutoHyphens/>
              <w:spacing w:after="0" w:line="240" w:lineRule="auto"/>
              <w:ind w:left="216"/>
              <w:rPr>
                <w:rFonts w:ascii="Cambria" w:eastAsia="Times New Roman" w:hAnsi="Cambria" w:cs="Tahoma"/>
                <w:b/>
                <w:sz w:val="18"/>
                <w:szCs w:val="18"/>
                <w:lang w:eastAsia="ar-SA"/>
              </w:rPr>
            </w:pPr>
          </w:p>
        </w:tc>
      </w:tr>
      <w:tr w:rsidR="000E60B4" w:rsidRPr="00C530F4" w:rsidTr="00A42A71">
        <w:trPr>
          <w:trHeight w:val="159"/>
        </w:trPr>
        <w:tc>
          <w:tcPr>
            <w:tcW w:w="10603" w:type="dxa"/>
            <w:gridSpan w:val="19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E60B4" w:rsidRPr="0019062D" w:rsidRDefault="00E52825" w:rsidP="0064417E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lang w:eastAsia="ar-SA"/>
              </w:rPr>
            </w:pPr>
            <w:r w:rsidRPr="0019062D">
              <w:rPr>
                <w:rFonts w:eastAsia="Times New Roman"/>
                <w:b/>
                <w:lang w:eastAsia="ar-SA"/>
              </w:rPr>
              <w:t xml:space="preserve">РАСПОРЯЖЕНИЕ О </w:t>
            </w:r>
            <w:r w:rsidR="0064417E">
              <w:rPr>
                <w:rFonts w:eastAsia="Times New Roman"/>
                <w:b/>
                <w:lang w:eastAsia="ar-SA"/>
              </w:rPr>
              <w:t>ПЕРЕДАЧЕ ПРАВ</w:t>
            </w:r>
            <w:r w:rsidR="00CB3469">
              <w:rPr>
                <w:rFonts w:eastAsia="Times New Roman"/>
                <w:b/>
                <w:lang w:eastAsia="ar-SA"/>
              </w:rPr>
              <w:t>А</w:t>
            </w:r>
            <w:r w:rsidR="0064417E">
              <w:rPr>
                <w:rFonts w:eastAsia="Times New Roman"/>
                <w:b/>
                <w:lang w:eastAsia="ar-SA"/>
              </w:rPr>
              <w:t xml:space="preserve"> ЗАЛОГА</w:t>
            </w:r>
          </w:p>
        </w:tc>
      </w:tr>
      <w:tr w:rsidR="0019062D" w:rsidRPr="00C530F4" w:rsidTr="00A42A71">
        <w:trPr>
          <w:trHeight w:val="262"/>
        </w:trPr>
        <w:tc>
          <w:tcPr>
            <w:tcW w:w="10603" w:type="dxa"/>
            <w:gridSpan w:val="1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9062D" w:rsidRPr="00C530F4" w:rsidRDefault="0019062D" w:rsidP="0019062D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16"/>
                <w:lang w:eastAsia="ar-SA"/>
              </w:rPr>
            </w:pPr>
            <w:r w:rsidRPr="00962743">
              <w:rPr>
                <w:rFonts w:eastAsia="Times New Roman" w:cs="Times New Roman"/>
                <w:sz w:val="20"/>
                <w:szCs w:val="20"/>
                <w:lang w:eastAsia="ar-SA"/>
              </w:rPr>
              <w:t>Сведения о лице, подавшем распоряжение:</w:t>
            </w:r>
          </w:p>
        </w:tc>
      </w:tr>
      <w:tr w:rsidR="00E52825" w:rsidRPr="00C530F4" w:rsidTr="00A42A71">
        <w:trPr>
          <w:trHeight w:val="262"/>
        </w:trPr>
        <w:tc>
          <w:tcPr>
            <w:tcW w:w="10603" w:type="dxa"/>
            <w:gridSpan w:val="1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E52825" w:rsidRPr="00C530F4" w:rsidRDefault="00E52825" w:rsidP="000E60B4">
            <w:pPr>
              <w:suppressAutoHyphens/>
              <w:spacing w:after="0" w:line="240" w:lineRule="auto"/>
              <w:ind w:left="216"/>
              <w:rPr>
                <w:rFonts w:eastAsia="Times New Roman" w:cs="Times New Roman"/>
                <w:b/>
                <w:sz w:val="20"/>
                <w:szCs w:val="16"/>
                <w:lang w:eastAsia="ar-SA"/>
              </w:rPr>
            </w:pPr>
          </w:p>
        </w:tc>
      </w:tr>
      <w:tr w:rsidR="00E52825" w:rsidRPr="00C530F4" w:rsidTr="00A42A71">
        <w:trPr>
          <w:trHeight w:val="110"/>
        </w:trPr>
        <w:tc>
          <w:tcPr>
            <w:tcW w:w="10603" w:type="dxa"/>
            <w:gridSpan w:val="1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825" w:rsidRPr="00C530F4" w:rsidRDefault="00B256CC" w:rsidP="00E52825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(Фамилия, имя, отчество (последнее - при наличии) для   физических лиц  или полное наименование для юридических лиц)</w:t>
            </w:r>
          </w:p>
        </w:tc>
      </w:tr>
      <w:tr w:rsidR="00E52825" w:rsidRPr="00C530F4" w:rsidTr="00A42A71">
        <w:trPr>
          <w:trHeight w:val="110"/>
        </w:trPr>
        <w:tc>
          <w:tcPr>
            <w:tcW w:w="2197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52825" w:rsidRPr="00C530F4" w:rsidRDefault="00E52825" w:rsidP="000D5BC8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C530F4">
              <w:rPr>
                <w:rFonts w:eastAsia="Times New Roman" w:cs="Times New Roman"/>
                <w:sz w:val="20"/>
                <w:szCs w:val="20"/>
                <w:lang w:eastAsia="ar-SA"/>
              </w:rPr>
              <w:t>в лице</w:t>
            </w:r>
          </w:p>
        </w:tc>
        <w:tc>
          <w:tcPr>
            <w:tcW w:w="8406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825" w:rsidRPr="00C530F4" w:rsidRDefault="00E52825" w:rsidP="003B203E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i/>
                <w:sz w:val="18"/>
                <w:szCs w:val="14"/>
                <w:vertAlign w:val="superscript"/>
                <w:lang w:eastAsia="ar-SA"/>
              </w:rPr>
            </w:pPr>
          </w:p>
        </w:tc>
      </w:tr>
      <w:tr w:rsidR="00E52825" w:rsidRPr="00C530F4" w:rsidTr="00A42A71">
        <w:trPr>
          <w:trHeight w:val="110"/>
        </w:trPr>
        <w:tc>
          <w:tcPr>
            <w:tcW w:w="2764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52825" w:rsidRPr="00C530F4" w:rsidRDefault="00967D63" w:rsidP="0019062D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>основание полномочий</w:t>
            </w:r>
          </w:p>
        </w:tc>
        <w:tc>
          <w:tcPr>
            <w:tcW w:w="7839" w:type="dxa"/>
            <w:gridSpan w:val="1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825" w:rsidRPr="00C530F4" w:rsidRDefault="00E52825" w:rsidP="003B203E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i/>
                <w:sz w:val="18"/>
                <w:szCs w:val="14"/>
                <w:vertAlign w:val="superscript"/>
                <w:lang w:eastAsia="ar-SA"/>
              </w:rPr>
            </w:pPr>
          </w:p>
        </w:tc>
      </w:tr>
      <w:tr w:rsidR="00E52825" w:rsidRPr="00C530F4" w:rsidTr="00A42A71">
        <w:trPr>
          <w:trHeight w:val="308"/>
        </w:trPr>
        <w:tc>
          <w:tcPr>
            <w:tcW w:w="10603" w:type="dxa"/>
            <w:gridSpan w:val="1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825" w:rsidRPr="0019062D" w:rsidRDefault="00E52825" w:rsidP="00BC252B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19062D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Настоящим прошу </w:t>
            </w:r>
            <w:r w:rsidR="00CA3585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внести запись о передаче права залога</w:t>
            </w:r>
            <w:r w:rsidRPr="0019062D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r w:rsidR="00BC252B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инвестиционных паев паевого инвестиционного фонда</w:t>
            </w:r>
            <w:r w:rsidR="00153ECB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в соответствии с Договором уступки </w:t>
            </w:r>
            <w:r w:rsidR="00BC252B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права по договору залога</w:t>
            </w:r>
          </w:p>
        </w:tc>
      </w:tr>
      <w:tr w:rsidR="00153ECB" w:rsidRPr="00C530F4" w:rsidTr="00BC252B">
        <w:trPr>
          <w:trHeight w:val="159"/>
        </w:trPr>
        <w:tc>
          <w:tcPr>
            <w:tcW w:w="4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53ECB" w:rsidRPr="0019062D" w:rsidRDefault="00153ECB" w:rsidP="001F11E5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№</w:t>
            </w:r>
          </w:p>
        </w:tc>
        <w:tc>
          <w:tcPr>
            <w:tcW w:w="3827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53ECB" w:rsidRPr="0019062D" w:rsidRDefault="00153ECB" w:rsidP="003B203E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53ECB" w:rsidRPr="0019062D" w:rsidRDefault="00153ECB" w:rsidP="003B203E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от</w:t>
            </w:r>
          </w:p>
        </w:tc>
        <w:tc>
          <w:tcPr>
            <w:tcW w:w="5855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53ECB" w:rsidRPr="0019062D" w:rsidRDefault="00153ECB" w:rsidP="003B203E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016F1A" w:rsidRPr="00C530F4" w:rsidTr="000C2E94">
        <w:trPr>
          <w:trHeight w:val="159"/>
        </w:trPr>
        <w:tc>
          <w:tcPr>
            <w:tcW w:w="10603" w:type="dxa"/>
            <w:gridSpan w:val="19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16F1A" w:rsidRPr="0019062D" w:rsidRDefault="00016F1A" w:rsidP="00BC252B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19062D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в </w:t>
            </w:r>
            <w:r w:rsidRPr="00016F1A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реестре владельцев инвестиционных паев </w:t>
            </w:r>
            <w:r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паевого </w:t>
            </w:r>
            <w:r w:rsidRPr="00016F1A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инвестиционного фонда:</w:t>
            </w:r>
          </w:p>
        </w:tc>
      </w:tr>
      <w:tr w:rsidR="00A42A71" w:rsidRPr="00C530F4" w:rsidTr="00A42A71">
        <w:trPr>
          <w:trHeight w:val="159"/>
        </w:trPr>
        <w:tc>
          <w:tcPr>
            <w:tcW w:w="10603" w:type="dxa"/>
            <w:gridSpan w:val="1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A42A71" w:rsidRPr="0019062D" w:rsidRDefault="00A42A71" w:rsidP="003B203E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E52825" w:rsidRPr="00C530F4" w:rsidTr="00A42A71">
        <w:trPr>
          <w:trHeight w:val="159"/>
        </w:trPr>
        <w:tc>
          <w:tcPr>
            <w:tcW w:w="10603" w:type="dxa"/>
            <w:gridSpan w:val="1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E52825" w:rsidRPr="0019062D" w:rsidRDefault="00E52825" w:rsidP="003B203E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016F1A" w:rsidRPr="00C530F4" w:rsidTr="00016F1A">
        <w:trPr>
          <w:trHeight w:val="159"/>
        </w:trPr>
        <w:tc>
          <w:tcPr>
            <w:tcW w:w="10603" w:type="dxa"/>
            <w:gridSpan w:val="1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F1A" w:rsidRPr="0019062D" w:rsidRDefault="00016F1A" w:rsidP="00016F1A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016F1A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(Полное наименование паевого инвестиционного фонда)</w:t>
            </w:r>
          </w:p>
        </w:tc>
      </w:tr>
      <w:tr w:rsidR="00016F1A" w:rsidRPr="00C530F4" w:rsidTr="00016F1A">
        <w:trPr>
          <w:trHeight w:val="159"/>
        </w:trPr>
        <w:tc>
          <w:tcPr>
            <w:tcW w:w="10603" w:type="dxa"/>
            <w:gridSpan w:val="1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16F1A" w:rsidRPr="0019062D" w:rsidRDefault="00016F1A" w:rsidP="003B203E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016F1A" w:rsidRPr="00C530F4" w:rsidTr="00A42A71">
        <w:trPr>
          <w:trHeight w:val="159"/>
        </w:trPr>
        <w:tc>
          <w:tcPr>
            <w:tcW w:w="10603" w:type="dxa"/>
            <w:gridSpan w:val="1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16F1A" w:rsidRPr="0019062D" w:rsidRDefault="00016F1A" w:rsidP="003B203E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E52825" w:rsidRPr="00C530F4" w:rsidTr="00A42A71">
        <w:trPr>
          <w:trHeight w:val="159"/>
        </w:trPr>
        <w:tc>
          <w:tcPr>
            <w:tcW w:w="10603" w:type="dxa"/>
            <w:gridSpan w:val="1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825" w:rsidRPr="00C530F4" w:rsidRDefault="00016F1A" w:rsidP="00E52825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6"/>
                <w:lang w:eastAsia="ar-SA"/>
              </w:rPr>
            </w:pPr>
            <w:r w:rsidRPr="00016F1A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(Полное наименование управляющей компании)</w:t>
            </w:r>
          </w:p>
        </w:tc>
      </w:tr>
      <w:tr w:rsidR="00153ECB" w:rsidRPr="00C530F4" w:rsidTr="00A42A71">
        <w:trPr>
          <w:trHeight w:val="159"/>
        </w:trPr>
        <w:tc>
          <w:tcPr>
            <w:tcW w:w="10603" w:type="dxa"/>
            <w:gridSpan w:val="1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53ECB" w:rsidRDefault="00153ECB" w:rsidP="00153ECB">
            <w:pPr>
              <w:suppressAutoHyphens/>
              <w:spacing w:after="0" w:line="240" w:lineRule="auto"/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Сведения о зарегистрированном залоге</w:t>
            </w:r>
            <w:r w:rsidRPr="0019062D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:</w:t>
            </w:r>
          </w:p>
        </w:tc>
      </w:tr>
      <w:tr w:rsidR="000E60B4" w:rsidRPr="00C530F4" w:rsidTr="00016F1A">
        <w:trPr>
          <w:trHeight w:val="70"/>
        </w:trPr>
        <w:tc>
          <w:tcPr>
            <w:tcW w:w="3189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:rsidR="000E60B4" w:rsidRPr="00C530F4" w:rsidRDefault="00016F1A" w:rsidP="00E52825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>Количество паев</w:t>
            </w:r>
            <w:r w:rsidR="0019062D" w:rsidRPr="00A236C0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</w:t>
            </w:r>
            <w:r w:rsidR="0019062D" w:rsidRPr="00A236C0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(</w:t>
            </w:r>
            <w:r w:rsidR="0019062D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Ц</w:t>
            </w:r>
            <w:r w:rsidR="0019062D" w:rsidRPr="00A236C0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ифрами и прописью)</w:t>
            </w:r>
          </w:p>
        </w:tc>
        <w:tc>
          <w:tcPr>
            <w:tcW w:w="7414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</w:tcPr>
          <w:p w:rsidR="000E60B4" w:rsidRPr="00C530F4" w:rsidRDefault="000E60B4" w:rsidP="000E60B4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DB28E1" w:rsidRPr="00C530F4" w:rsidTr="00A42A71">
        <w:trPr>
          <w:trHeight w:val="70"/>
        </w:trPr>
        <w:tc>
          <w:tcPr>
            <w:tcW w:w="10603" w:type="dxa"/>
            <w:gridSpan w:val="1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</w:tcPr>
          <w:p w:rsidR="00DB28E1" w:rsidRPr="00C530F4" w:rsidRDefault="00DB28E1" w:rsidP="000E60B4">
            <w:pPr>
              <w:suppressAutoHyphens/>
              <w:spacing w:after="0" w:line="240" w:lineRule="auto"/>
              <w:rPr>
                <w:rFonts w:eastAsia="Times New Roman" w:cs="Times New Roman"/>
                <w:sz w:val="2"/>
                <w:szCs w:val="2"/>
                <w:lang w:eastAsia="ar-SA"/>
              </w:rPr>
            </w:pPr>
          </w:p>
        </w:tc>
      </w:tr>
      <w:tr w:rsidR="00603F70" w:rsidRPr="00C530F4" w:rsidTr="00A42A71">
        <w:trPr>
          <w:trHeight w:val="80"/>
        </w:trPr>
        <w:tc>
          <w:tcPr>
            <w:tcW w:w="10603" w:type="dxa"/>
            <w:gridSpan w:val="1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603F70" w:rsidRPr="0019062D" w:rsidRDefault="00603F70" w:rsidP="0019062D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C530F4" w:rsidRPr="00C530F4" w:rsidTr="00A42A71">
        <w:trPr>
          <w:trHeight w:val="80"/>
        </w:trPr>
        <w:tc>
          <w:tcPr>
            <w:tcW w:w="10603" w:type="dxa"/>
            <w:gridSpan w:val="1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530F4" w:rsidRPr="0019062D" w:rsidRDefault="00C530F4" w:rsidP="0019062D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7C42A0" w:rsidRPr="00C530F4" w:rsidTr="00A42A71">
        <w:trPr>
          <w:trHeight w:val="82"/>
        </w:trPr>
        <w:tc>
          <w:tcPr>
            <w:tcW w:w="10603" w:type="dxa"/>
            <w:gridSpan w:val="1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2A0" w:rsidRPr="0019062D" w:rsidRDefault="001F11E5" w:rsidP="00BC252B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</w:pPr>
            <w:r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(Номер и дата договора залога</w:t>
            </w:r>
            <w:bookmarkStart w:id="0" w:name="_GoBack"/>
            <w:bookmarkEnd w:id="0"/>
            <w:r w:rsidR="0019062D" w:rsidRPr="0019062D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)</w:t>
            </w:r>
          </w:p>
        </w:tc>
      </w:tr>
      <w:tr w:rsidR="00DB28E1" w:rsidRPr="00C530F4" w:rsidTr="00A42A71">
        <w:trPr>
          <w:trHeight w:val="143"/>
        </w:trPr>
        <w:tc>
          <w:tcPr>
            <w:tcW w:w="1060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B28E1" w:rsidRPr="00C530F4" w:rsidRDefault="00EA4639" w:rsidP="00BC252B">
            <w:pPr>
              <w:suppressAutoHyphens/>
              <w:spacing w:after="0" w:line="240" w:lineRule="auto"/>
              <w:ind w:left="216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5B18EE"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 xml:space="preserve">Сведения о лице, по счету которого </w:t>
            </w:r>
            <w:r w:rsidR="009E4FF7"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внесена</w:t>
            </w:r>
            <w:r w:rsidRPr="005B18EE"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 xml:space="preserve"> запись об обременении (</w:t>
            </w:r>
            <w:r w:rsidR="0019062D"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З</w:t>
            </w:r>
            <w:r w:rsidRPr="005B18EE"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алогодатель)</w:t>
            </w:r>
            <w:r w:rsidR="00DB28E1" w:rsidRPr="005B18EE"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:</w:t>
            </w:r>
          </w:p>
        </w:tc>
      </w:tr>
      <w:tr w:rsidR="00EA4639" w:rsidRPr="00C530F4" w:rsidTr="00A42A71">
        <w:trPr>
          <w:trHeight w:val="251"/>
        </w:trPr>
        <w:tc>
          <w:tcPr>
            <w:tcW w:w="711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A4639" w:rsidRPr="00C530F4" w:rsidRDefault="00EA4639" w:rsidP="00EA4639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C530F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НОМЕР (КОД) ЛИЦЕВОГО СЧЕТА, </w:t>
            </w:r>
          </w:p>
          <w:p w:rsidR="00EA4639" w:rsidRPr="00C530F4" w:rsidRDefault="00EA4639" w:rsidP="00BC252B">
            <w:pPr>
              <w:suppressAutoHyphens/>
              <w:spacing w:after="0" w:line="240" w:lineRule="auto"/>
              <w:rPr>
                <w:rFonts w:eastAsia="Times New Roman" w:cs="Times New Roman"/>
                <w:b/>
                <w:i/>
                <w:sz w:val="16"/>
                <w:szCs w:val="16"/>
                <w:lang w:eastAsia="ar-SA"/>
              </w:rPr>
            </w:pPr>
            <w:r w:rsidRPr="00C530F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ПО </w:t>
            </w:r>
            <w:proofErr w:type="gramStart"/>
            <w:r w:rsidRPr="00C530F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КОТОРОМУ</w:t>
            </w:r>
            <w:proofErr w:type="gramEnd"/>
            <w:r w:rsidRPr="00C530F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 ВН</w:t>
            </w:r>
            <w:r w:rsidR="00D93C5F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ЕСЕНА</w:t>
            </w:r>
            <w:r w:rsidRPr="00C530F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 ЗАПИСЬ ОБ ОБРЕМЕНЕНИИ </w:t>
            </w:r>
          </w:p>
        </w:tc>
        <w:tc>
          <w:tcPr>
            <w:tcW w:w="3488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EA4639" w:rsidRPr="00C530F4" w:rsidRDefault="00EA4639" w:rsidP="00DB28E1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8"/>
                <w:szCs w:val="16"/>
                <w:lang w:eastAsia="ar-SA"/>
              </w:rPr>
            </w:pPr>
          </w:p>
        </w:tc>
      </w:tr>
      <w:tr w:rsidR="00011C80" w:rsidRPr="00C530F4" w:rsidTr="00A42A71">
        <w:trPr>
          <w:trHeight w:val="70"/>
        </w:trPr>
        <w:tc>
          <w:tcPr>
            <w:tcW w:w="1060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80" w:rsidRPr="00C530F4" w:rsidRDefault="00011C80" w:rsidP="000E60B4">
            <w:pPr>
              <w:suppressAutoHyphens/>
              <w:spacing w:after="0"/>
              <w:rPr>
                <w:rFonts w:eastAsia="Times New Roman" w:cs="Times New Roman"/>
                <w:sz w:val="2"/>
                <w:szCs w:val="16"/>
                <w:lang w:eastAsia="ar-SA"/>
              </w:rPr>
            </w:pPr>
          </w:p>
        </w:tc>
      </w:tr>
      <w:tr w:rsidR="00011C80" w:rsidRPr="00C530F4" w:rsidTr="00A42A71">
        <w:trPr>
          <w:trHeight w:val="70"/>
        </w:trPr>
        <w:tc>
          <w:tcPr>
            <w:tcW w:w="10603" w:type="dxa"/>
            <w:gridSpan w:val="1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11C80" w:rsidRPr="00C530F4" w:rsidRDefault="00011C80" w:rsidP="000E60B4">
            <w:pPr>
              <w:suppressAutoHyphens/>
              <w:spacing w:after="0"/>
              <w:rPr>
                <w:rFonts w:eastAsia="Times New Roman" w:cs="Times New Roman"/>
                <w:sz w:val="18"/>
                <w:szCs w:val="16"/>
                <w:lang w:eastAsia="ar-SA"/>
              </w:rPr>
            </w:pPr>
          </w:p>
        </w:tc>
      </w:tr>
      <w:tr w:rsidR="00011C80" w:rsidRPr="00C530F4" w:rsidTr="00A42A71">
        <w:trPr>
          <w:trHeight w:val="70"/>
        </w:trPr>
        <w:tc>
          <w:tcPr>
            <w:tcW w:w="10603" w:type="dxa"/>
            <w:gridSpan w:val="1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80" w:rsidRPr="00C530F4" w:rsidRDefault="00B256CC" w:rsidP="00B256CC">
            <w:pPr>
              <w:suppressAutoHyphens/>
              <w:spacing w:after="0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  <w:r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(Фамилия, имя, отчество (последнее - при наличии) для физических лиц  или полное наименование для юридических лиц)</w:t>
            </w:r>
          </w:p>
        </w:tc>
      </w:tr>
      <w:tr w:rsidR="00C530F4" w:rsidRPr="00C530F4" w:rsidTr="00A42A71">
        <w:trPr>
          <w:trHeight w:val="70"/>
        </w:trPr>
        <w:tc>
          <w:tcPr>
            <w:tcW w:w="248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C530F4" w:rsidRPr="0019062D" w:rsidRDefault="00C530F4" w:rsidP="00214D56">
            <w:pPr>
              <w:suppressAutoHyphens/>
              <w:spacing w:after="0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19062D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>Наименование документа</w:t>
            </w:r>
          </w:p>
        </w:tc>
        <w:tc>
          <w:tcPr>
            <w:tcW w:w="8123" w:type="dxa"/>
            <w:gridSpan w:val="1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530F4" w:rsidRPr="0019062D" w:rsidRDefault="00C530F4" w:rsidP="000E60B4">
            <w:pPr>
              <w:suppressAutoHyphens/>
              <w:spacing w:after="0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C530F4" w:rsidRPr="00C530F4" w:rsidTr="00A42A71">
        <w:trPr>
          <w:trHeight w:val="113"/>
        </w:trPr>
        <w:tc>
          <w:tcPr>
            <w:tcW w:w="248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530F4" w:rsidRPr="00C530F4" w:rsidRDefault="00C530F4" w:rsidP="000E60B4">
            <w:pPr>
              <w:suppressAutoHyphens/>
              <w:spacing w:after="0"/>
              <w:rPr>
                <w:rFonts w:eastAsia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8123" w:type="dxa"/>
            <w:gridSpan w:val="1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0F4" w:rsidRPr="00C530F4" w:rsidRDefault="00ED6C80" w:rsidP="00ED6C80">
            <w:pPr>
              <w:suppressAutoHyphens/>
              <w:spacing w:after="0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  <w:r>
              <w:rPr>
                <w:rFonts w:eastAsia="Times New Roman" w:cs="Times New Roman"/>
                <w:i/>
                <w:sz w:val="18"/>
                <w:szCs w:val="14"/>
                <w:vertAlign w:val="superscript"/>
                <w:lang w:eastAsia="ar-SA"/>
              </w:rPr>
              <w:t>(Д</w:t>
            </w:r>
            <w:r w:rsidR="00C530F4" w:rsidRPr="00C530F4">
              <w:rPr>
                <w:rFonts w:eastAsia="Times New Roman" w:cs="Times New Roman"/>
                <w:i/>
                <w:sz w:val="18"/>
                <w:szCs w:val="14"/>
                <w:vertAlign w:val="superscript"/>
                <w:lang w:eastAsia="ar-SA"/>
              </w:rPr>
              <w:t>ля юр. лиц - свидетельство о регистрации, для физ. лиц – документ, удостоверяющий личность)</w:t>
            </w:r>
          </w:p>
        </w:tc>
      </w:tr>
      <w:tr w:rsidR="00011C80" w:rsidRPr="00C530F4" w:rsidTr="00A42A71">
        <w:trPr>
          <w:trHeight w:val="70"/>
        </w:trPr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011C80" w:rsidRPr="0019062D" w:rsidRDefault="00011C80" w:rsidP="000E60B4">
            <w:pPr>
              <w:suppressAutoHyphens/>
              <w:spacing w:after="0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19062D">
              <w:rPr>
                <w:rFonts w:eastAsia="Times New Roman" w:cs="Times New Roman"/>
                <w:sz w:val="20"/>
                <w:szCs w:val="20"/>
                <w:lang w:eastAsia="ar-SA"/>
              </w:rPr>
              <w:t>Серия, номер (ОГРН):</w:t>
            </w:r>
          </w:p>
        </w:tc>
        <w:tc>
          <w:tcPr>
            <w:tcW w:w="3118" w:type="dxa"/>
            <w:gridSpan w:val="8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80" w:rsidRPr="0019062D" w:rsidRDefault="00011C80" w:rsidP="000E60B4">
            <w:pPr>
              <w:suppressAutoHyphens/>
              <w:spacing w:after="0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011C80" w:rsidRPr="0019062D" w:rsidRDefault="00011C80" w:rsidP="000E60B4">
            <w:pPr>
              <w:suppressAutoHyphens/>
              <w:spacing w:after="0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19062D">
              <w:rPr>
                <w:rFonts w:eastAsia="Times New Roman" w:cs="Times New Roman"/>
                <w:sz w:val="20"/>
                <w:szCs w:val="20"/>
                <w:lang w:eastAsia="ar-SA"/>
              </w:rPr>
              <w:t>Дата выдачи (регистрации):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80" w:rsidRPr="0019062D" w:rsidRDefault="00011C80" w:rsidP="000E60B4">
            <w:pPr>
              <w:suppressAutoHyphens/>
              <w:spacing w:after="0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7C42A0" w:rsidRPr="00C530F4" w:rsidTr="00A42A71">
        <w:trPr>
          <w:trHeight w:val="70"/>
        </w:trPr>
        <w:tc>
          <w:tcPr>
            <w:tcW w:w="1060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2A0" w:rsidRPr="00C530F4" w:rsidRDefault="007C42A0" w:rsidP="007C42A0">
            <w:pPr>
              <w:suppressAutoHyphens/>
              <w:spacing w:after="0"/>
              <w:jc w:val="center"/>
              <w:rPr>
                <w:rFonts w:eastAsia="Times New Roman" w:cs="Times New Roman"/>
                <w:b/>
                <w:sz w:val="6"/>
                <w:szCs w:val="16"/>
                <w:highlight w:val="lightGray"/>
                <w:lang w:eastAsia="ar-SA"/>
              </w:rPr>
            </w:pPr>
          </w:p>
        </w:tc>
      </w:tr>
      <w:tr w:rsidR="00A42A71" w:rsidRPr="00C530F4" w:rsidTr="00DC7810">
        <w:trPr>
          <w:trHeight w:val="70"/>
        </w:trPr>
        <w:tc>
          <w:tcPr>
            <w:tcW w:w="1060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2A71" w:rsidRPr="00C530F4" w:rsidRDefault="00A42A71" w:rsidP="00A42A71">
            <w:pPr>
              <w:suppressAutoHyphens/>
              <w:spacing w:after="0"/>
              <w:rPr>
                <w:rFonts w:eastAsia="Times New Roman" w:cs="Times New Roman"/>
                <w:sz w:val="10"/>
                <w:szCs w:val="16"/>
                <w:lang w:eastAsia="ar-SA"/>
              </w:rPr>
            </w:pPr>
            <w:r w:rsidRPr="0019062D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Уполномоченный представитель Залогод</w:t>
            </w:r>
            <w:r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а</w:t>
            </w:r>
            <w:r w:rsidRPr="0019062D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теля</w:t>
            </w:r>
          </w:p>
        </w:tc>
      </w:tr>
      <w:tr w:rsidR="00A42A71" w:rsidRPr="00C530F4" w:rsidTr="00A42A71">
        <w:trPr>
          <w:trHeight w:val="70"/>
        </w:trPr>
        <w:tc>
          <w:tcPr>
            <w:tcW w:w="10603" w:type="dxa"/>
            <w:gridSpan w:val="1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A42A71" w:rsidRPr="00A42A71" w:rsidRDefault="00A42A71" w:rsidP="003E0682">
            <w:pPr>
              <w:suppressAutoHyphens/>
              <w:spacing w:after="0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A42A71" w:rsidRPr="00C530F4" w:rsidTr="00A42A71">
        <w:trPr>
          <w:trHeight w:val="70"/>
        </w:trPr>
        <w:tc>
          <w:tcPr>
            <w:tcW w:w="10603" w:type="dxa"/>
            <w:gridSpan w:val="1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A71" w:rsidRPr="00A42A71" w:rsidRDefault="00A42A71" w:rsidP="00A42A71">
            <w:pPr>
              <w:suppressAutoHyphens/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C530F4">
              <w:rPr>
                <w:rFonts w:eastAsia="Times New Roman" w:cs="Times New Roman"/>
                <w:i/>
                <w:sz w:val="18"/>
                <w:szCs w:val="14"/>
                <w:vertAlign w:val="superscript"/>
                <w:lang w:eastAsia="ar-SA"/>
              </w:rPr>
              <w:t>(Ф.И.О. уполномоченного представителя)</w:t>
            </w:r>
          </w:p>
        </w:tc>
      </w:tr>
      <w:tr w:rsidR="00A42A71" w:rsidRPr="00C530F4" w:rsidTr="00A42A71">
        <w:trPr>
          <w:trHeight w:val="70"/>
        </w:trPr>
        <w:tc>
          <w:tcPr>
            <w:tcW w:w="2480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42A71" w:rsidRPr="00A42A71" w:rsidRDefault="00A42A71" w:rsidP="003E0682">
            <w:pPr>
              <w:suppressAutoHyphens/>
              <w:spacing w:after="0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19062D">
              <w:rPr>
                <w:rFonts w:eastAsia="Times New Roman" w:cs="Times New Roman"/>
                <w:sz w:val="20"/>
                <w:szCs w:val="20"/>
                <w:lang w:eastAsia="ar-SA"/>
              </w:rPr>
              <w:t>Основание полномочий:</w:t>
            </w:r>
          </w:p>
        </w:tc>
        <w:tc>
          <w:tcPr>
            <w:tcW w:w="8123" w:type="dxa"/>
            <w:gridSpan w:val="1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A42A71" w:rsidRPr="00A42A71" w:rsidRDefault="00A42A71" w:rsidP="003E0682">
            <w:pPr>
              <w:suppressAutoHyphens/>
              <w:spacing w:after="0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7C42A0" w:rsidRPr="00C530F4" w:rsidTr="00A42A71">
        <w:trPr>
          <w:trHeight w:val="70"/>
        </w:trPr>
        <w:tc>
          <w:tcPr>
            <w:tcW w:w="10603" w:type="dxa"/>
            <w:gridSpan w:val="1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2A0" w:rsidRPr="00A42A71" w:rsidRDefault="007C42A0" w:rsidP="003E0682">
            <w:pPr>
              <w:suppressAutoHyphens/>
              <w:spacing w:after="0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A42A71" w:rsidRPr="00A42A71" w:rsidTr="00A42A71">
        <w:trPr>
          <w:trHeight w:val="70"/>
        </w:trPr>
        <w:tc>
          <w:tcPr>
            <w:tcW w:w="1060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A71" w:rsidRPr="00A42A71" w:rsidRDefault="00A42A71" w:rsidP="003E0682">
            <w:pPr>
              <w:suppressAutoHyphens/>
              <w:spacing w:after="0"/>
              <w:rPr>
                <w:rFonts w:eastAsia="Times New Roman" w:cs="Times New Roman"/>
                <w:sz w:val="2"/>
                <w:szCs w:val="2"/>
                <w:lang w:eastAsia="ar-SA"/>
              </w:rPr>
            </w:pPr>
          </w:p>
        </w:tc>
      </w:tr>
      <w:tr w:rsidR="00080E92" w:rsidRPr="00C530F4" w:rsidTr="00A42A71">
        <w:trPr>
          <w:trHeight w:val="143"/>
        </w:trPr>
        <w:tc>
          <w:tcPr>
            <w:tcW w:w="1060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80E92" w:rsidRPr="00C530F4" w:rsidRDefault="00EA4639" w:rsidP="00BC252B">
            <w:pPr>
              <w:suppressAutoHyphens/>
              <w:spacing w:after="0" w:line="240" w:lineRule="auto"/>
              <w:ind w:left="216"/>
              <w:jc w:val="center"/>
              <w:rPr>
                <w:rFonts w:eastAsia="Times New Roman" w:cs="Times New Roman"/>
                <w:b/>
                <w:sz w:val="28"/>
                <w:szCs w:val="28"/>
                <w:lang w:eastAsia="ar-SA"/>
              </w:rPr>
            </w:pPr>
            <w:r w:rsidRPr="005B18EE"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 xml:space="preserve">Сведения о лице, </w:t>
            </w:r>
            <w:r w:rsidR="009E4FF7"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 xml:space="preserve">уступающем права по договору залога </w:t>
            </w:r>
            <w:r w:rsidR="0019062D"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(З</w:t>
            </w:r>
            <w:r w:rsidRPr="005B18EE"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алогодержатель):</w:t>
            </w:r>
          </w:p>
        </w:tc>
      </w:tr>
      <w:tr w:rsidR="00080E92" w:rsidRPr="00C530F4" w:rsidTr="00A42A71">
        <w:trPr>
          <w:trHeight w:val="70"/>
        </w:trPr>
        <w:tc>
          <w:tcPr>
            <w:tcW w:w="10603" w:type="dxa"/>
            <w:gridSpan w:val="1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80E92" w:rsidRPr="0019062D" w:rsidRDefault="00080E92" w:rsidP="003E0682">
            <w:pPr>
              <w:suppressAutoHyphens/>
              <w:spacing w:after="0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080E92" w:rsidRPr="00C530F4" w:rsidTr="00A42A71">
        <w:trPr>
          <w:trHeight w:val="70"/>
        </w:trPr>
        <w:tc>
          <w:tcPr>
            <w:tcW w:w="10603" w:type="dxa"/>
            <w:gridSpan w:val="1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E92" w:rsidRPr="00C530F4" w:rsidRDefault="00B256CC" w:rsidP="003E0682">
            <w:pPr>
              <w:suppressAutoHyphens/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ar-SA"/>
              </w:rPr>
            </w:pPr>
            <w:r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(Фамилия, имя, отчество (последнее - при наличии) для физических лиц  или полное наименование для юридических лиц)</w:t>
            </w:r>
          </w:p>
        </w:tc>
      </w:tr>
      <w:tr w:rsidR="00C530F4" w:rsidRPr="00C530F4" w:rsidTr="00A42A71">
        <w:trPr>
          <w:trHeight w:val="70"/>
        </w:trPr>
        <w:tc>
          <w:tcPr>
            <w:tcW w:w="248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C530F4" w:rsidRPr="0019062D" w:rsidRDefault="00C530F4" w:rsidP="00214D56">
            <w:pPr>
              <w:suppressAutoHyphens/>
              <w:spacing w:after="0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19062D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>Наименование документа</w:t>
            </w:r>
          </w:p>
        </w:tc>
        <w:tc>
          <w:tcPr>
            <w:tcW w:w="8123" w:type="dxa"/>
            <w:gridSpan w:val="1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530F4" w:rsidRPr="0019062D" w:rsidRDefault="00C530F4" w:rsidP="003E0682">
            <w:pPr>
              <w:suppressAutoHyphens/>
              <w:spacing w:after="0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C530F4" w:rsidRPr="00C530F4" w:rsidTr="00A42A71">
        <w:trPr>
          <w:trHeight w:val="70"/>
        </w:trPr>
        <w:tc>
          <w:tcPr>
            <w:tcW w:w="248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530F4" w:rsidRPr="00C530F4" w:rsidRDefault="00C530F4" w:rsidP="003E0682">
            <w:pPr>
              <w:suppressAutoHyphens/>
              <w:spacing w:after="0"/>
              <w:rPr>
                <w:rFonts w:eastAsia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8123" w:type="dxa"/>
            <w:gridSpan w:val="1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0F4" w:rsidRPr="00C530F4" w:rsidRDefault="00C530F4" w:rsidP="0019062D">
            <w:pPr>
              <w:suppressAutoHyphens/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ar-SA"/>
              </w:rPr>
            </w:pPr>
            <w:r w:rsidRPr="00C530F4">
              <w:rPr>
                <w:rFonts w:eastAsia="Times New Roman" w:cs="Times New Roman"/>
                <w:i/>
                <w:sz w:val="18"/>
                <w:szCs w:val="14"/>
                <w:vertAlign w:val="superscript"/>
                <w:lang w:eastAsia="ar-SA"/>
              </w:rPr>
              <w:t xml:space="preserve">( </w:t>
            </w:r>
            <w:r w:rsidR="0019062D">
              <w:rPr>
                <w:rFonts w:eastAsia="Times New Roman" w:cs="Times New Roman"/>
                <w:i/>
                <w:sz w:val="18"/>
                <w:szCs w:val="14"/>
                <w:vertAlign w:val="superscript"/>
                <w:lang w:eastAsia="ar-SA"/>
              </w:rPr>
              <w:t>Д</w:t>
            </w:r>
            <w:r w:rsidRPr="00C530F4">
              <w:rPr>
                <w:rFonts w:eastAsia="Times New Roman" w:cs="Times New Roman"/>
                <w:i/>
                <w:sz w:val="18"/>
                <w:szCs w:val="14"/>
                <w:vertAlign w:val="superscript"/>
                <w:lang w:eastAsia="ar-SA"/>
              </w:rPr>
              <w:t>ля юр. лиц - свидетельство о регистрации, для физ. лиц – документ, удостоверяющий личность)</w:t>
            </w:r>
          </w:p>
        </w:tc>
      </w:tr>
      <w:tr w:rsidR="00080E92" w:rsidRPr="00C530F4" w:rsidTr="00A42A71">
        <w:trPr>
          <w:trHeight w:val="70"/>
        </w:trPr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080E92" w:rsidRPr="0019062D" w:rsidRDefault="00080E92" w:rsidP="003E0682">
            <w:pPr>
              <w:suppressAutoHyphens/>
              <w:spacing w:after="0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19062D">
              <w:rPr>
                <w:rFonts w:eastAsia="Times New Roman" w:cs="Times New Roman"/>
                <w:sz w:val="20"/>
                <w:szCs w:val="20"/>
                <w:lang w:eastAsia="ar-SA"/>
              </w:rPr>
              <w:t>Серия, номер (ОГРН):</w:t>
            </w:r>
          </w:p>
        </w:tc>
        <w:tc>
          <w:tcPr>
            <w:tcW w:w="3118" w:type="dxa"/>
            <w:gridSpan w:val="8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E92" w:rsidRPr="0019062D" w:rsidRDefault="00080E92" w:rsidP="003E0682">
            <w:pPr>
              <w:suppressAutoHyphens/>
              <w:spacing w:after="0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080E92" w:rsidRPr="0019062D" w:rsidRDefault="00080E92" w:rsidP="003E0682">
            <w:pPr>
              <w:suppressAutoHyphens/>
              <w:spacing w:after="0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19062D">
              <w:rPr>
                <w:rFonts w:eastAsia="Times New Roman" w:cs="Times New Roman"/>
                <w:sz w:val="20"/>
                <w:szCs w:val="20"/>
                <w:lang w:eastAsia="ar-SA"/>
              </w:rPr>
              <w:t>Дата выдачи (регистрации):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E92" w:rsidRPr="0019062D" w:rsidRDefault="00080E92" w:rsidP="003E0682">
            <w:pPr>
              <w:suppressAutoHyphens/>
              <w:spacing w:after="0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080E92" w:rsidRPr="00C530F4" w:rsidTr="00A42A71">
        <w:trPr>
          <w:trHeight w:val="70"/>
        </w:trPr>
        <w:tc>
          <w:tcPr>
            <w:tcW w:w="1060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E92" w:rsidRPr="00C530F4" w:rsidRDefault="00080E92" w:rsidP="003E0682">
            <w:pPr>
              <w:suppressAutoHyphens/>
              <w:spacing w:after="0"/>
              <w:jc w:val="center"/>
              <w:rPr>
                <w:rFonts w:eastAsia="Times New Roman" w:cs="Times New Roman"/>
                <w:b/>
                <w:sz w:val="6"/>
                <w:szCs w:val="16"/>
                <w:highlight w:val="lightGray"/>
                <w:lang w:eastAsia="ar-SA"/>
              </w:rPr>
            </w:pPr>
          </w:p>
        </w:tc>
      </w:tr>
      <w:tr w:rsidR="00080E92" w:rsidRPr="00C530F4" w:rsidTr="00DC7810">
        <w:trPr>
          <w:trHeight w:val="70"/>
        </w:trPr>
        <w:tc>
          <w:tcPr>
            <w:tcW w:w="1060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E92" w:rsidRPr="0019062D" w:rsidRDefault="00080E92" w:rsidP="00DC7810">
            <w:pPr>
              <w:suppressAutoHyphens/>
              <w:spacing w:after="0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19062D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Уполномоченный представитель </w:t>
            </w:r>
            <w:r w:rsidR="00FC5F39" w:rsidRPr="0019062D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З</w:t>
            </w:r>
            <w:r w:rsidRPr="0019062D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алогодержателя</w:t>
            </w:r>
          </w:p>
        </w:tc>
      </w:tr>
      <w:tr w:rsidR="00080E92" w:rsidRPr="00C530F4" w:rsidTr="00A42A71">
        <w:trPr>
          <w:trHeight w:val="70"/>
        </w:trPr>
        <w:tc>
          <w:tcPr>
            <w:tcW w:w="10603" w:type="dxa"/>
            <w:gridSpan w:val="1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80E92" w:rsidRPr="0019062D" w:rsidRDefault="00080E92" w:rsidP="003E0682">
            <w:pPr>
              <w:suppressAutoHyphens/>
              <w:spacing w:after="0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080E92" w:rsidRPr="00C530F4" w:rsidTr="00A42A71">
        <w:trPr>
          <w:trHeight w:val="70"/>
        </w:trPr>
        <w:tc>
          <w:tcPr>
            <w:tcW w:w="10603" w:type="dxa"/>
            <w:gridSpan w:val="1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E92" w:rsidRPr="00C530F4" w:rsidRDefault="00080E92" w:rsidP="003E0682">
            <w:pPr>
              <w:suppressAutoHyphens/>
              <w:spacing w:after="0"/>
              <w:jc w:val="center"/>
              <w:rPr>
                <w:rFonts w:eastAsia="Times New Roman" w:cs="Times New Roman"/>
                <w:sz w:val="10"/>
                <w:szCs w:val="16"/>
                <w:lang w:eastAsia="ar-SA"/>
              </w:rPr>
            </w:pPr>
            <w:r w:rsidRPr="00C530F4">
              <w:rPr>
                <w:rFonts w:eastAsia="Times New Roman" w:cs="Times New Roman"/>
                <w:i/>
                <w:sz w:val="18"/>
                <w:szCs w:val="14"/>
                <w:vertAlign w:val="superscript"/>
                <w:lang w:eastAsia="ar-SA"/>
              </w:rPr>
              <w:t>(Ф.И.О. уполномоченного представителя)</w:t>
            </w:r>
          </w:p>
        </w:tc>
      </w:tr>
      <w:tr w:rsidR="00080E92" w:rsidRPr="00C530F4" w:rsidTr="00A42A71">
        <w:trPr>
          <w:trHeight w:val="70"/>
        </w:trPr>
        <w:tc>
          <w:tcPr>
            <w:tcW w:w="2480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80E92" w:rsidRPr="0019062D" w:rsidRDefault="00252E3D" w:rsidP="003E0682">
            <w:pPr>
              <w:suppressAutoHyphens/>
              <w:spacing w:after="0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19062D">
              <w:rPr>
                <w:rFonts w:eastAsia="Times New Roman" w:cs="Times New Roman"/>
                <w:sz w:val="20"/>
                <w:szCs w:val="20"/>
                <w:lang w:eastAsia="ar-SA"/>
              </w:rPr>
              <w:t>Основание полномочий:</w:t>
            </w:r>
          </w:p>
        </w:tc>
        <w:tc>
          <w:tcPr>
            <w:tcW w:w="8123" w:type="dxa"/>
            <w:gridSpan w:val="1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80E92" w:rsidRPr="0019062D" w:rsidRDefault="00080E92" w:rsidP="003E0682">
            <w:pPr>
              <w:suppressAutoHyphens/>
              <w:spacing w:after="0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7C42A0" w:rsidRPr="00C530F4" w:rsidTr="00A42A71">
        <w:trPr>
          <w:trHeight w:val="70"/>
        </w:trPr>
        <w:tc>
          <w:tcPr>
            <w:tcW w:w="10603" w:type="dxa"/>
            <w:gridSpan w:val="1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2A0" w:rsidRPr="0019062D" w:rsidRDefault="007C42A0" w:rsidP="003E0682">
            <w:pPr>
              <w:suppressAutoHyphens/>
              <w:spacing w:after="0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080E92" w:rsidRPr="00C530F4" w:rsidTr="00A42A71">
        <w:trPr>
          <w:trHeight w:val="143"/>
        </w:trPr>
        <w:tc>
          <w:tcPr>
            <w:tcW w:w="1060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53ECB" w:rsidRDefault="00153ECB" w:rsidP="009377D0">
            <w:pPr>
              <w:suppressAutoHyphens/>
              <w:spacing w:after="0" w:line="240" w:lineRule="auto"/>
              <w:ind w:left="216"/>
              <w:jc w:val="center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5B18EE"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 xml:space="preserve">Сведения о лице, </w:t>
            </w:r>
            <w:r w:rsidR="009E4FF7"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которому</w:t>
            </w:r>
            <w:r w:rsidRPr="005B18EE"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="009E4FF7"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 xml:space="preserve">уступаются права по договору залога </w:t>
            </w:r>
          </w:p>
          <w:p w:rsidR="00080E92" w:rsidRPr="00C530F4" w:rsidRDefault="00153ECB" w:rsidP="009377D0">
            <w:pPr>
              <w:suppressAutoHyphens/>
              <w:spacing w:after="0" w:line="240" w:lineRule="auto"/>
              <w:ind w:left="216"/>
              <w:jc w:val="center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(новый З</w:t>
            </w:r>
            <w:r w:rsidRPr="005B18EE"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алогодержатель):</w:t>
            </w:r>
          </w:p>
        </w:tc>
      </w:tr>
      <w:tr w:rsidR="00080E92" w:rsidRPr="00C530F4" w:rsidTr="00A42A71">
        <w:trPr>
          <w:trHeight w:val="70"/>
        </w:trPr>
        <w:tc>
          <w:tcPr>
            <w:tcW w:w="1060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E92" w:rsidRPr="00C530F4" w:rsidRDefault="00080E92" w:rsidP="003E0682">
            <w:pPr>
              <w:suppressAutoHyphens/>
              <w:spacing w:after="0"/>
              <w:rPr>
                <w:rFonts w:eastAsia="Times New Roman" w:cs="Times New Roman"/>
                <w:sz w:val="2"/>
                <w:szCs w:val="16"/>
                <w:lang w:eastAsia="ar-SA"/>
              </w:rPr>
            </w:pPr>
          </w:p>
        </w:tc>
      </w:tr>
      <w:tr w:rsidR="00080E92" w:rsidRPr="00C530F4" w:rsidTr="00A42A71">
        <w:trPr>
          <w:trHeight w:val="70"/>
        </w:trPr>
        <w:tc>
          <w:tcPr>
            <w:tcW w:w="10603" w:type="dxa"/>
            <w:gridSpan w:val="1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80E92" w:rsidRPr="0019062D" w:rsidRDefault="00080E92" w:rsidP="003E0682">
            <w:pPr>
              <w:suppressAutoHyphens/>
              <w:spacing w:after="0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080E92" w:rsidRPr="00C530F4" w:rsidTr="00A42A71">
        <w:trPr>
          <w:trHeight w:val="70"/>
        </w:trPr>
        <w:tc>
          <w:tcPr>
            <w:tcW w:w="10603" w:type="dxa"/>
            <w:gridSpan w:val="1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E92" w:rsidRPr="00C530F4" w:rsidRDefault="00B256CC" w:rsidP="003E0682">
            <w:pPr>
              <w:suppressAutoHyphens/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ar-SA"/>
              </w:rPr>
            </w:pPr>
            <w:r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(Фамилия, имя, отчество (последнее - при наличии) для физических лиц  или полное наименование для юридических лиц)</w:t>
            </w:r>
          </w:p>
        </w:tc>
      </w:tr>
      <w:tr w:rsidR="00C530F4" w:rsidRPr="00C530F4" w:rsidTr="00A42A71">
        <w:trPr>
          <w:trHeight w:val="70"/>
        </w:trPr>
        <w:tc>
          <w:tcPr>
            <w:tcW w:w="248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C530F4" w:rsidRPr="0019062D" w:rsidRDefault="00C530F4" w:rsidP="00214D56">
            <w:pPr>
              <w:suppressAutoHyphens/>
              <w:spacing w:after="0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19062D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>Наименование документа</w:t>
            </w:r>
          </w:p>
        </w:tc>
        <w:tc>
          <w:tcPr>
            <w:tcW w:w="8123" w:type="dxa"/>
            <w:gridSpan w:val="1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530F4" w:rsidRPr="0019062D" w:rsidRDefault="00C530F4" w:rsidP="003E0682">
            <w:pPr>
              <w:suppressAutoHyphens/>
              <w:spacing w:after="0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C530F4" w:rsidRPr="00C530F4" w:rsidTr="00A42A71">
        <w:trPr>
          <w:trHeight w:val="70"/>
        </w:trPr>
        <w:tc>
          <w:tcPr>
            <w:tcW w:w="248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530F4" w:rsidRPr="00C530F4" w:rsidRDefault="00C530F4" w:rsidP="003E0682">
            <w:pPr>
              <w:suppressAutoHyphens/>
              <w:spacing w:after="0"/>
              <w:rPr>
                <w:rFonts w:eastAsia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8123" w:type="dxa"/>
            <w:gridSpan w:val="1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0F4" w:rsidRPr="00C530F4" w:rsidRDefault="00C530F4" w:rsidP="003E0682">
            <w:pPr>
              <w:suppressAutoHyphens/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ar-SA"/>
              </w:rPr>
            </w:pPr>
            <w:r w:rsidRPr="00C530F4">
              <w:rPr>
                <w:rFonts w:eastAsia="Times New Roman" w:cs="Times New Roman"/>
                <w:i/>
                <w:sz w:val="18"/>
                <w:szCs w:val="14"/>
                <w:vertAlign w:val="superscript"/>
                <w:lang w:eastAsia="ar-SA"/>
              </w:rPr>
              <w:t>( для юр. лиц - свидетельство о регистрации, для физ. лиц – документ, удостоверяющий личность)</w:t>
            </w:r>
          </w:p>
        </w:tc>
      </w:tr>
      <w:tr w:rsidR="00080E92" w:rsidRPr="00C530F4" w:rsidTr="00016F1A">
        <w:trPr>
          <w:trHeight w:val="70"/>
        </w:trPr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080E92" w:rsidRPr="0019062D" w:rsidRDefault="00080E92" w:rsidP="003E0682">
            <w:pPr>
              <w:suppressAutoHyphens/>
              <w:spacing w:after="0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19062D">
              <w:rPr>
                <w:rFonts w:eastAsia="Times New Roman" w:cs="Times New Roman"/>
                <w:sz w:val="20"/>
                <w:szCs w:val="20"/>
                <w:lang w:eastAsia="ar-SA"/>
              </w:rPr>
              <w:t>Серия, номер (ОГРН):</w:t>
            </w:r>
          </w:p>
        </w:tc>
        <w:tc>
          <w:tcPr>
            <w:tcW w:w="3118" w:type="dxa"/>
            <w:gridSpan w:val="8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080E92" w:rsidRPr="0019062D" w:rsidRDefault="00080E92" w:rsidP="003E0682">
            <w:pPr>
              <w:suppressAutoHyphens/>
              <w:spacing w:after="0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694" w:type="dxa"/>
            <w:gridSpan w:val="6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080E92" w:rsidRPr="0019062D" w:rsidRDefault="00080E92" w:rsidP="003E0682">
            <w:pPr>
              <w:suppressAutoHyphens/>
              <w:spacing w:after="0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19062D">
              <w:rPr>
                <w:rFonts w:eastAsia="Times New Roman" w:cs="Times New Roman"/>
                <w:sz w:val="20"/>
                <w:szCs w:val="20"/>
                <w:lang w:eastAsia="ar-SA"/>
              </w:rPr>
              <w:t>Дата выдачи (регистрации):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080E92" w:rsidRPr="0019062D" w:rsidRDefault="00080E92" w:rsidP="003E0682">
            <w:pPr>
              <w:suppressAutoHyphens/>
              <w:spacing w:after="0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080E92" w:rsidRPr="00C530F4" w:rsidTr="00016F1A">
        <w:trPr>
          <w:trHeight w:val="70"/>
        </w:trPr>
        <w:tc>
          <w:tcPr>
            <w:tcW w:w="10603" w:type="dxa"/>
            <w:gridSpan w:val="1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E92" w:rsidRPr="00C530F4" w:rsidRDefault="00080E92" w:rsidP="003E0682">
            <w:pPr>
              <w:suppressAutoHyphens/>
              <w:spacing w:after="0"/>
              <w:jc w:val="center"/>
              <w:rPr>
                <w:rFonts w:eastAsia="Times New Roman" w:cs="Times New Roman"/>
                <w:b/>
                <w:sz w:val="6"/>
                <w:szCs w:val="16"/>
                <w:highlight w:val="lightGray"/>
                <w:lang w:eastAsia="ar-SA"/>
              </w:rPr>
            </w:pPr>
          </w:p>
        </w:tc>
      </w:tr>
      <w:tr w:rsidR="00153ECB" w:rsidRPr="00C530F4" w:rsidTr="00DC7810">
        <w:trPr>
          <w:trHeight w:val="70"/>
        </w:trPr>
        <w:tc>
          <w:tcPr>
            <w:tcW w:w="1060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ECB" w:rsidRPr="00153ECB" w:rsidRDefault="00153ECB" w:rsidP="00DC7810">
            <w:pPr>
              <w:suppressAutoHyphens/>
              <w:spacing w:after="0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19062D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lastRenderedPageBreak/>
              <w:t xml:space="preserve">Уполномоченный представитель </w:t>
            </w:r>
            <w:r w:rsidR="00016F1A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нового </w:t>
            </w:r>
            <w:r w:rsidRPr="0019062D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Залогодержателя</w:t>
            </w:r>
          </w:p>
        </w:tc>
      </w:tr>
      <w:tr w:rsidR="00153ECB" w:rsidRPr="00C530F4" w:rsidTr="00A42A71">
        <w:trPr>
          <w:trHeight w:val="70"/>
        </w:trPr>
        <w:tc>
          <w:tcPr>
            <w:tcW w:w="10603" w:type="dxa"/>
            <w:gridSpan w:val="1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53ECB" w:rsidRPr="0019062D" w:rsidRDefault="00153ECB" w:rsidP="003E0682">
            <w:pPr>
              <w:suppressAutoHyphens/>
              <w:spacing w:after="0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153ECB" w:rsidRPr="00C530F4" w:rsidTr="00A42A71">
        <w:trPr>
          <w:trHeight w:val="70"/>
        </w:trPr>
        <w:tc>
          <w:tcPr>
            <w:tcW w:w="10603" w:type="dxa"/>
            <w:gridSpan w:val="1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ECB" w:rsidRPr="0019062D" w:rsidRDefault="00153ECB" w:rsidP="003E0682">
            <w:pPr>
              <w:suppressAutoHyphens/>
              <w:spacing w:after="0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C530F4">
              <w:rPr>
                <w:rFonts w:eastAsia="Times New Roman" w:cs="Times New Roman"/>
                <w:i/>
                <w:sz w:val="18"/>
                <w:szCs w:val="14"/>
                <w:vertAlign w:val="superscript"/>
                <w:lang w:eastAsia="ar-SA"/>
              </w:rPr>
              <w:t>(Ф.И.О. уполномоченного представителя)</w:t>
            </w:r>
          </w:p>
        </w:tc>
      </w:tr>
      <w:tr w:rsidR="009E4FF7" w:rsidRPr="00C530F4" w:rsidTr="00A42A71">
        <w:trPr>
          <w:trHeight w:val="70"/>
        </w:trPr>
        <w:tc>
          <w:tcPr>
            <w:tcW w:w="2480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E4FF7" w:rsidRPr="0019062D" w:rsidRDefault="009E4FF7" w:rsidP="003E0682">
            <w:pPr>
              <w:suppressAutoHyphens/>
              <w:spacing w:after="0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19062D">
              <w:rPr>
                <w:rFonts w:eastAsia="Times New Roman" w:cs="Times New Roman"/>
                <w:sz w:val="20"/>
                <w:szCs w:val="20"/>
                <w:lang w:eastAsia="ar-SA"/>
              </w:rPr>
              <w:t>Основание полномочий:</w:t>
            </w:r>
          </w:p>
        </w:tc>
        <w:tc>
          <w:tcPr>
            <w:tcW w:w="8123" w:type="dxa"/>
            <w:gridSpan w:val="1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E4FF7" w:rsidRPr="0019062D" w:rsidRDefault="009E4FF7" w:rsidP="003E0682">
            <w:pPr>
              <w:suppressAutoHyphens/>
              <w:spacing w:after="0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9E4FF7" w:rsidRPr="00C530F4" w:rsidTr="00A42A71">
        <w:trPr>
          <w:trHeight w:val="70"/>
        </w:trPr>
        <w:tc>
          <w:tcPr>
            <w:tcW w:w="10603" w:type="dxa"/>
            <w:gridSpan w:val="1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FF7" w:rsidRPr="0019062D" w:rsidRDefault="009E4FF7" w:rsidP="003E0682">
            <w:pPr>
              <w:suppressAutoHyphens/>
              <w:spacing w:after="0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5F1C63" w:rsidRPr="00C530F4" w:rsidTr="00A42A71">
        <w:trPr>
          <w:trHeight w:val="99"/>
        </w:trPr>
        <w:tc>
          <w:tcPr>
            <w:tcW w:w="10603" w:type="dxa"/>
            <w:gridSpan w:val="19"/>
            <w:tcBorders>
              <w:top w:val="single" w:sz="4" w:space="0" w:color="auto"/>
            </w:tcBorders>
            <w:shd w:val="clear" w:color="auto" w:fill="auto"/>
          </w:tcPr>
          <w:p w:rsidR="005F1C63" w:rsidRPr="0019062D" w:rsidRDefault="005F1C63" w:rsidP="000E60B4">
            <w:pPr>
              <w:suppressAutoHyphens/>
              <w:spacing w:after="0" w:line="240" w:lineRule="auto"/>
              <w:ind w:firstLine="32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  <w:tbl>
            <w:tblPr>
              <w:tblW w:w="20569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0569"/>
            </w:tblGrid>
            <w:tr w:rsidR="005F1C63" w:rsidRPr="0019062D" w:rsidTr="00ED6C80">
              <w:trPr>
                <w:trHeight w:val="287"/>
              </w:trPr>
              <w:tc>
                <w:tcPr>
                  <w:tcW w:w="10603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:rsidR="005F1C63" w:rsidRPr="0019062D" w:rsidRDefault="005F1C63" w:rsidP="005F1C63">
                  <w:pPr>
                    <w:suppressAutoHyphens/>
                    <w:spacing w:after="0" w:line="240" w:lineRule="auto"/>
                    <w:jc w:val="both"/>
                    <w:rPr>
                      <w:rFonts w:eastAsia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19062D">
                    <w:rPr>
                      <w:rFonts w:eastAsia="Times New Roman" w:cs="Times New Roman"/>
                      <w:b/>
                      <w:sz w:val="20"/>
                      <w:szCs w:val="20"/>
                      <w:lang w:eastAsia="ar-SA"/>
                    </w:rPr>
                    <w:t xml:space="preserve">В случае отказа в совершении операции уведомление прошу отправить по адресу: </w:t>
                  </w:r>
                </w:p>
                <w:p w:rsidR="005F1C63" w:rsidRPr="0019062D" w:rsidRDefault="005F1C63" w:rsidP="00B746B1">
                  <w:pPr>
                    <w:suppressAutoHyphens/>
                    <w:spacing w:before="60" w:after="60" w:line="240" w:lineRule="auto"/>
                    <w:rPr>
                      <w:rFonts w:eastAsia="Times New Roman" w:cs="Times New Roman"/>
                      <w:b/>
                      <w:i/>
                      <w:sz w:val="20"/>
                      <w:szCs w:val="20"/>
                      <w:lang w:eastAsia="ar-SA"/>
                    </w:rPr>
                  </w:pPr>
                </w:p>
              </w:tc>
            </w:tr>
            <w:tr w:rsidR="005F1C63" w:rsidRPr="0019062D" w:rsidTr="00ED6C80">
              <w:trPr>
                <w:trHeight w:val="287"/>
              </w:trPr>
              <w:tc>
                <w:tcPr>
                  <w:tcW w:w="1060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:rsidR="005F1C63" w:rsidRPr="0019062D" w:rsidRDefault="005F1C63" w:rsidP="00B746B1">
                  <w:pPr>
                    <w:suppressAutoHyphens/>
                    <w:spacing w:before="60" w:after="60" w:line="240" w:lineRule="auto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</w:tbl>
          <w:p w:rsidR="005F1C63" w:rsidRPr="0019062D" w:rsidRDefault="005F1C63" w:rsidP="000E60B4">
            <w:pPr>
              <w:suppressAutoHyphens/>
              <w:spacing w:after="0" w:line="240" w:lineRule="auto"/>
              <w:ind w:firstLine="32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  <w:p w:rsidR="005F1C63" w:rsidRPr="0019062D" w:rsidRDefault="005F1C63" w:rsidP="000E60B4">
            <w:pPr>
              <w:suppressAutoHyphens/>
              <w:spacing w:after="0" w:line="240" w:lineRule="auto"/>
              <w:ind w:firstLine="32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C530F4" w:rsidRPr="00C530F4" w:rsidTr="00A42A71">
        <w:trPr>
          <w:trHeight w:val="287"/>
        </w:trPr>
        <w:tc>
          <w:tcPr>
            <w:tcW w:w="5315" w:type="dxa"/>
            <w:gridSpan w:val="12"/>
            <w:shd w:val="clear" w:color="auto" w:fill="auto"/>
          </w:tcPr>
          <w:p w:rsidR="00A42A71" w:rsidRDefault="00A42A71" w:rsidP="00A42A71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19062D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Подпись</w:t>
            </w:r>
            <w:r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Залогодержателя</w:t>
            </w:r>
          </w:p>
          <w:p w:rsidR="009E4FF7" w:rsidRPr="00D93C5F" w:rsidRDefault="00A42A71" w:rsidP="00A42A71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vertAlign w:val="superscript"/>
                <w:lang w:eastAsia="ar-SA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(уполномоченного представителя)</w:t>
            </w:r>
          </w:p>
        </w:tc>
        <w:tc>
          <w:tcPr>
            <w:tcW w:w="200" w:type="dxa"/>
            <w:vMerge w:val="restart"/>
            <w:shd w:val="clear" w:color="auto" w:fill="auto"/>
          </w:tcPr>
          <w:p w:rsidR="00C530F4" w:rsidRPr="0019062D" w:rsidRDefault="00C530F4" w:rsidP="00E75D28">
            <w:pPr>
              <w:suppressAutoHyphens/>
              <w:spacing w:after="0" w:line="240" w:lineRule="auto"/>
              <w:ind w:firstLine="32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088" w:type="dxa"/>
            <w:gridSpan w:val="6"/>
            <w:shd w:val="clear" w:color="auto" w:fill="auto"/>
          </w:tcPr>
          <w:p w:rsidR="00C530F4" w:rsidRDefault="00C530F4" w:rsidP="00E75D28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19062D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Подпись</w:t>
            </w:r>
            <w:r w:rsidR="00E75D28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r w:rsidR="00A42A71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З</w:t>
            </w:r>
            <w:r w:rsidR="00E75D28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алогодержателя</w:t>
            </w:r>
          </w:p>
          <w:p w:rsidR="009E4FF7" w:rsidRPr="0019062D" w:rsidRDefault="009E4FF7" w:rsidP="00E75D28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(уполномоченного представителя)</w:t>
            </w:r>
          </w:p>
        </w:tc>
      </w:tr>
      <w:tr w:rsidR="00C530F4" w:rsidRPr="00C530F4" w:rsidTr="00A42A71">
        <w:trPr>
          <w:trHeight w:val="474"/>
        </w:trPr>
        <w:tc>
          <w:tcPr>
            <w:tcW w:w="2197" w:type="dxa"/>
            <w:gridSpan w:val="4"/>
            <w:tcBorders>
              <w:bottom w:val="dotted" w:sz="4" w:space="0" w:color="auto"/>
            </w:tcBorders>
            <w:shd w:val="clear" w:color="auto" w:fill="auto"/>
          </w:tcPr>
          <w:p w:rsidR="00C530F4" w:rsidRPr="0019062D" w:rsidRDefault="00C530F4" w:rsidP="000E60B4">
            <w:pPr>
              <w:suppressAutoHyphens/>
              <w:spacing w:before="60" w:after="6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25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C530F4" w:rsidRPr="0019062D" w:rsidRDefault="00C530F4" w:rsidP="000E60B4">
            <w:pPr>
              <w:suppressAutoHyphens/>
              <w:spacing w:before="60" w:after="6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19062D">
              <w:rPr>
                <w:rFonts w:eastAsia="Times New Roman" w:cs="Times New Roman"/>
                <w:sz w:val="20"/>
                <w:szCs w:val="20"/>
                <w:lang w:eastAsia="ar-SA"/>
              </w:rPr>
              <w:t>/</w:t>
            </w:r>
          </w:p>
        </w:tc>
        <w:tc>
          <w:tcPr>
            <w:tcW w:w="2693" w:type="dxa"/>
            <w:gridSpan w:val="6"/>
            <w:tcBorders>
              <w:bottom w:val="dotted" w:sz="4" w:space="0" w:color="auto"/>
            </w:tcBorders>
            <w:shd w:val="clear" w:color="auto" w:fill="auto"/>
          </w:tcPr>
          <w:p w:rsidR="00C530F4" w:rsidRPr="0019062D" w:rsidRDefault="00C530F4" w:rsidP="000E60B4">
            <w:pPr>
              <w:suppressAutoHyphens/>
              <w:spacing w:before="60" w:after="6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00" w:type="dxa"/>
            <w:vMerge/>
            <w:shd w:val="clear" w:color="auto" w:fill="auto"/>
          </w:tcPr>
          <w:p w:rsidR="00C530F4" w:rsidRPr="0019062D" w:rsidRDefault="00C530F4" w:rsidP="000E60B4">
            <w:pPr>
              <w:suppressAutoHyphens/>
              <w:spacing w:before="60" w:after="6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352" w:type="dxa"/>
            <w:gridSpan w:val="4"/>
            <w:tcBorders>
              <w:bottom w:val="dotted" w:sz="4" w:space="0" w:color="auto"/>
            </w:tcBorders>
            <w:shd w:val="clear" w:color="auto" w:fill="auto"/>
          </w:tcPr>
          <w:p w:rsidR="00C530F4" w:rsidRPr="0019062D" w:rsidRDefault="00C530F4" w:rsidP="000E60B4">
            <w:pPr>
              <w:suppressAutoHyphens/>
              <w:spacing w:before="60" w:after="6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  <w:shd w:val="clear" w:color="auto" w:fill="auto"/>
          </w:tcPr>
          <w:p w:rsidR="00C530F4" w:rsidRPr="0019062D" w:rsidRDefault="00C530F4" w:rsidP="000E60B4">
            <w:pPr>
              <w:suppressAutoHyphens/>
              <w:spacing w:before="60" w:after="6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19062D">
              <w:rPr>
                <w:rFonts w:eastAsia="Times New Roman" w:cs="Times New Roman"/>
                <w:sz w:val="20"/>
                <w:szCs w:val="20"/>
                <w:lang w:eastAsia="ar-SA"/>
              </w:rPr>
              <w:t>/</w:t>
            </w:r>
          </w:p>
        </w:tc>
        <w:tc>
          <w:tcPr>
            <w:tcW w:w="2311" w:type="dxa"/>
            <w:tcBorders>
              <w:bottom w:val="dotted" w:sz="4" w:space="0" w:color="auto"/>
            </w:tcBorders>
            <w:shd w:val="clear" w:color="auto" w:fill="auto"/>
          </w:tcPr>
          <w:p w:rsidR="00C530F4" w:rsidRPr="0019062D" w:rsidRDefault="00C530F4" w:rsidP="000E60B4">
            <w:pPr>
              <w:suppressAutoHyphens/>
              <w:spacing w:before="60" w:after="6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C530F4" w:rsidRPr="00C530F4" w:rsidTr="00A42A71">
        <w:trPr>
          <w:trHeight w:val="60"/>
        </w:trPr>
        <w:tc>
          <w:tcPr>
            <w:tcW w:w="2197" w:type="dxa"/>
            <w:gridSpan w:val="4"/>
            <w:tcBorders>
              <w:top w:val="dotted" w:sz="4" w:space="0" w:color="auto"/>
            </w:tcBorders>
            <w:shd w:val="clear" w:color="auto" w:fill="auto"/>
          </w:tcPr>
          <w:p w:rsidR="00C530F4" w:rsidRPr="00C530F4" w:rsidRDefault="00C530F4" w:rsidP="000E60B4">
            <w:pPr>
              <w:suppressAutoHyphens/>
              <w:spacing w:before="60" w:after="60" w:line="240" w:lineRule="auto"/>
              <w:jc w:val="center"/>
              <w:rPr>
                <w:rFonts w:eastAsia="Times New Roman" w:cs="Times New Roman"/>
                <w:sz w:val="20"/>
                <w:szCs w:val="16"/>
                <w:vertAlign w:val="superscript"/>
                <w:lang w:eastAsia="ar-SA"/>
              </w:rPr>
            </w:pPr>
            <w:r w:rsidRPr="00C530F4">
              <w:rPr>
                <w:rFonts w:eastAsia="Times New Roman" w:cs="Times New Roman"/>
                <w:sz w:val="20"/>
                <w:szCs w:val="16"/>
                <w:vertAlign w:val="superscript"/>
                <w:lang w:eastAsia="ar-SA"/>
              </w:rPr>
              <w:t>(подпись)</w:t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:rsidR="00C530F4" w:rsidRPr="00C530F4" w:rsidRDefault="00C530F4" w:rsidP="000E60B4">
            <w:pPr>
              <w:suppressAutoHyphens/>
              <w:spacing w:before="60" w:after="60" w:line="240" w:lineRule="auto"/>
              <w:jc w:val="center"/>
              <w:rPr>
                <w:rFonts w:eastAsia="Times New Roman" w:cs="Times New Roman"/>
                <w:sz w:val="20"/>
                <w:szCs w:val="16"/>
                <w:vertAlign w:val="superscript"/>
                <w:lang w:eastAsia="ar-SA"/>
              </w:rPr>
            </w:pPr>
            <w:r w:rsidRPr="00C530F4">
              <w:rPr>
                <w:rFonts w:eastAsia="Times New Roman" w:cs="Times New Roman"/>
                <w:sz w:val="20"/>
                <w:szCs w:val="16"/>
                <w:vertAlign w:val="superscript"/>
                <w:lang w:eastAsia="ar-SA"/>
              </w:rPr>
              <w:t>МП</w:t>
            </w:r>
          </w:p>
        </w:tc>
        <w:tc>
          <w:tcPr>
            <w:tcW w:w="2693" w:type="dxa"/>
            <w:gridSpan w:val="6"/>
            <w:tcBorders>
              <w:top w:val="dotted" w:sz="4" w:space="0" w:color="auto"/>
            </w:tcBorders>
            <w:shd w:val="clear" w:color="auto" w:fill="auto"/>
          </w:tcPr>
          <w:p w:rsidR="00C530F4" w:rsidRPr="00C530F4" w:rsidRDefault="00C530F4" w:rsidP="000E60B4">
            <w:pPr>
              <w:suppressAutoHyphens/>
              <w:spacing w:before="60" w:after="60" w:line="240" w:lineRule="auto"/>
              <w:jc w:val="center"/>
              <w:rPr>
                <w:rFonts w:eastAsia="Times New Roman" w:cs="Times New Roman"/>
                <w:sz w:val="20"/>
                <w:szCs w:val="16"/>
                <w:vertAlign w:val="superscript"/>
                <w:lang w:eastAsia="ar-SA"/>
              </w:rPr>
            </w:pPr>
            <w:r w:rsidRPr="00C530F4">
              <w:rPr>
                <w:rFonts w:eastAsia="Times New Roman" w:cs="Times New Roman"/>
                <w:sz w:val="20"/>
                <w:szCs w:val="16"/>
                <w:vertAlign w:val="superscript"/>
                <w:lang w:eastAsia="ar-SA"/>
              </w:rPr>
              <w:t>(Ф.И.О.)</w:t>
            </w:r>
          </w:p>
        </w:tc>
        <w:tc>
          <w:tcPr>
            <w:tcW w:w="200" w:type="dxa"/>
            <w:vMerge/>
            <w:tcBorders>
              <w:top w:val="dotted" w:sz="4" w:space="0" w:color="auto"/>
            </w:tcBorders>
            <w:shd w:val="clear" w:color="auto" w:fill="auto"/>
          </w:tcPr>
          <w:p w:rsidR="00C530F4" w:rsidRPr="00C530F4" w:rsidRDefault="00C530F4" w:rsidP="000E60B4">
            <w:pPr>
              <w:suppressAutoHyphens/>
              <w:spacing w:before="60" w:after="60" w:line="240" w:lineRule="auto"/>
              <w:jc w:val="center"/>
              <w:rPr>
                <w:rFonts w:eastAsia="Times New Roman" w:cs="Times New Roman"/>
                <w:sz w:val="20"/>
                <w:szCs w:val="16"/>
                <w:vertAlign w:val="superscript"/>
                <w:lang w:eastAsia="ar-SA"/>
              </w:rPr>
            </w:pPr>
          </w:p>
        </w:tc>
        <w:tc>
          <w:tcPr>
            <w:tcW w:w="2352" w:type="dxa"/>
            <w:gridSpan w:val="4"/>
            <w:tcBorders>
              <w:top w:val="dotted" w:sz="4" w:space="0" w:color="auto"/>
            </w:tcBorders>
            <w:shd w:val="clear" w:color="auto" w:fill="auto"/>
          </w:tcPr>
          <w:p w:rsidR="00C530F4" w:rsidRPr="00C530F4" w:rsidRDefault="00C530F4" w:rsidP="000E60B4">
            <w:pPr>
              <w:suppressAutoHyphens/>
              <w:spacing w:before="60" w:after="60" w:line="240" w:lineRule="auto"/>
              <w:jc w:val="center"/>
              <w:rPr>
                <w:rFonts w:eastAsia="Times New Roman" w:cs="Times New Roman"/>
                <w:sz w:val="20"/>
                <w:szCs w:val="16"/>
                <w:vertAlign w:val="superscript"/>
                <w:lang w:eastAsia="ar-SA"/>
              </w:rPr>
            </w:pPr>
            <w:r w:rsidRPr="00C530F4">
              <w:rPr>
                <w:rFonts w:eastAsia="Times New Roman" w:cs="Times New Roman"/>
                <w:sz w:val="20"/>
                <w:szCs w:val="16"/>
                <w:vertAlign w:val="superscript"/>
                <w:lang w:eastAsia="ar-SA"/>
              </w:rPr>
              <w:t>(подпись)</w:t>
            </w:r>
          </w:p>
        </w:tc>
        <w:tc>
          <w:tcPr>
            <w:tcW w:w="425" w:type="dxa"/>
            <w:tcBorders>
              <w:top w:val="dotted" w:sz="4" w:space="0" w:color="auto"/>
            </w:tcBorders>
            <w:shd w:val="clear" w:color="auto" w:fill="auto"/>
          </w:tcPr>
          <w:p w:rsidR="00C530F4" w:rsidRPr="00C530F4" w:rsidRDefault="00C530F4" w:rsidP="000E60B4">
            <w:pPr>
              <w:suppressAutoHyphens/>
              <w:spacing w:before="60" w:after="60" w:line="240" w:lineRule="auto"/>
              <w:jc w:val="center"/>
              <w:rPr>
                <w:rFonts w:eastAsia="Times New Roman" w:cs="Times New Roman"/>
                <w:sz w:val="20"/>
                <w:szCs w:val="16"/>
                <w:vertAlign w:val="superscript"/>
                <w:lang w:eastAsia="ar-SA"/>
              </w:rPr>
            </w:pPr>
            <w:r w:rsidRPr="00C530F4">
              <w:rPr>
                <w:rFonts w:eastAsia="Times New Roman" w:cs="Times New Roman"/>
                <w:sz w:val="20"/>
                <w:szCs w:val="16"/>
                <w:vertAlign w:val="superscript"/>
                <w:lang w:eastAsia="ar-SA"/>
              </w:rPr>
              <w:t>МП</w:t>
            </w:r>
          </w:p>
        </w:tc>
        <w:tc>
          <w:tcPr>
            <w:tcW w:w="2311" w:type="dxa"/>
            <w:tcBorders>
              <w:top w:val="dotted" w:sz="4" w:space="0" w:color="auto"/>
            </w:tcBorders>
            <w:shd w:val="clear" w:color="auto" w:fill="auto"/>
          </w:tcPr>
          <w:p w:rsidR="00C530F4" w:rsidRPr="00C530F4" w:rsidRDefault="00C530F4" w:rsidP="000E60B4">
            <w:pPr>
              <w:suppressAutoHyphens/>
              <w:spacing w:before="60" w:after="60" w:line="240" w:lineRule="auto"/>
              <w:jc w:val="center"/>
              <w:rPr>
                <w:rFonts w:eastAsia="Times New Roman" w:cs="Times New Roman"/>
                <w:sz w:val="20"/>
                <w:szCs w:val="16"/>
                <w:vertAlign w:val="superscript"/>
                <w:lang w:eastAsia="ar-SA"/>
              </w:rPr>
            </w:pPr>
            <w:r w:rsidRPr="00C530F4">
              <w:rPr>
                <w:rFonts w:eastAsia="Times New Roman" w:cs="Times New Roman"/>
                <w:sz w:val="20"/>
                <w:szCs w:val="16"/>
                <w:vertAlign w:val="superscript"/>
                <w:lang w:eastAsia="ar-SA"/>
              </w:rPr>
              <w:t>(Ф.И.О.)</w:t>
            </w:r>
          </w:p>
        </w:tc>
      </w:tr>
      <w:tr w:rsidR="00153ECB" w:rsidRPr="00C530F4" w:rsidTr="00A42A71">
        <w:trPr>
          <w:trHeight w:val="287"/>
        </w:trPr>
        <w:tc>
          <w:tcPr>
            <w:tcW w:w="5315" w:type="dxa"/>
            <w:gridSpan w:val="12"/>
            <w:shd w:val="clear" w:color="auto" w:fill="auto"/>
          </w:tcPr>
          <w:p w:rsidR="00153ECB" w:rsidRPr="0019062D" w:rsidRDefault="00153ECB" w:rsidP="00B7154D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00" w:type="dxa"/>
            <w:shd w:val="clear" w:color="auto" w:fill="auto"/>
          </w:tcPr>
          <w:p w:rsidR="00153ECB" w:rsidRPr="0019062D" w:rsidRDefault="00153ECB" w:rsidP="00B7154D">
            <w:pPr>
              <w:suppressAutoHyphens/>
              <w:spacing w:after="0" w:line="240" w:lineRule="auto"/>
              <w:ind w:firstLine="32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088" w:type="dxa"/>
            <w:gridSpan w:val="6"/>
            <w:shd w:val="clear" w:color="auto" w:fill="auto"/>
          </w:tcPr>
          <w:p w:rsidR="00153ECB" w:rsidRPr="0019062D" w:rsidRDefault="00153ECB" w:rsidP="00B7154D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153ECB" w:rsidRPr="00C530F4" w:rsidTr="00A42A71">
        <w:trPr>
          <w:trHeight w:val="287"/>
        </w:trPr>
        <w:tc>
          <w:tcPr>
            <w:tcW w:w="5315" w:type="dxa"/>
            <w:gridSpan w:val="12"/>
            <w:shd w:val="clear" w:color="auto" w:fill="auto"/>
          </w:tcPr>
          <w:p w:rsidR="00153ECB" w:rsidRPr="0019062D" w:rsidRDefault="00153ECB" w:rsidP="00B7154D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00" w:type="dxa"/>
            <w:shd w:val="clear" w:color="auto" w:fill="auto"/>
          </w:tcPr>
          <w:p w:rsidR="00153ECB" w:rsidRPr="0019062D" w:rsidRDefault="00153ECB" w:rsidP="00B7154D">
            <w:pPr>
              <w:suppressAutoHyphens/>
              <w:spacing w:after="0" w:line="240" w:lineRule="auto"/>
              <w:ind w:firstLine="32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088" w:type="dxa"/>
            <w:gridSpan w:val="6"/>
            <w:shd w:val="clear" w:color="auto" w:fill="auto"/>
          </w:tcPr>
          <w:p w:rsidR="00153ECB" w:rsidRPr="0019062D" w:rsidRDefault="00153ECB" w:rsidP="00B7154D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153ECB" w:rsidRPr="00C530F4" w:rsidTr="00A42A71">
        <w:trPr>
          <w:trHeight w:val="287"/>
        </w:trPr>
        <w:tc>
          <w:tcPr>
            <w:tcW w:w="5315" w:type="dxa"/>
            <w:gridSpan w:val="12"/>
            <w:shd w:val="clear" w:color="auto" w:fill="auto"/>
          </w:tcPr>
          <w:p w:rsidR="00153ECB" w:rsidRPr="0019062D" w:rsidRDefault="00153ECB" w:rsidP="00B7154D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00" w:type="dxa"/>
            <w:vMerge w:val="restart"/>
            <w:shd w:val="clear" w:color="auto" w:fill="auto"/>
          </w:tcPr>
          <w:p w:rsidR="00153ECB" w:rsidRPr="0019062D" w:rsidRDefault="00153ECB" w:rsidP="00B7154D">
            <w:pPr>
              <w:suppressAutoHyphens/>
              <w:spacing w:after="0" w:line="240" w:lineRule="auto"/>
              <w:ind w:firstLine="32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088" w:type="dxa"/>
            <w:gridSpan w:val="6"/>
            <w:shd w:val="clear" w:color="auto" w:fill="auto"/>
          </w:tcPr>
          <w:p w:rsidR="00A42A71" w:rsidRDefault="00A42A71" w:rsidP="00A42A71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Подпись З</w:t>
            </w:r>
            <w:r w:rsidRPr="0019062D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алогодателя</w:t>
            </w:r>
            <w:r w:rsidR="00DC7810">
              <w:rPr>
                <w:rFonts w:eastAsia="Times New Roman" w:cs="Times New Roman"/>
                <w:b/>
                <w:sz w:val="20"/>
                <w:szCs w:val="20"/>
                <w:vertAlign w:val="superscript"/>
                <w:lang w:val="en-US" w:eastAsia="ar-SA"/>
              </w:rPr>
              <w:t>*</w:t>
            </w:r>
          </w:p>
          <w:p w:rsidR="009E4FF7" w:rsidRPr="0019062D" w:rsidRDefault="00A42A71" w:rsidP="00DC781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(уполномоченного представителя)</w:t>
            </w:r>
          </w:p>
        </w:tc>
      </w:tr>
      <w:tr w:rsidR="00153ECB" w:rsidRPr="00C530F4" w:rsidTr="00A42A71">
        <w:trPr>
          <w:trHeight w:val="474"/>
        </w:trPr>
        <w:tc>
          <w:tcPr>
            <w:tcW w:w="2197" w:type="dxa"/>
            <w:gridSpan w:val="4"/>
            <w:shd w:val="clear" w:color="auto" w:fill="auto"/>
          </w:tcPr>
          <w:p w:rsidR="00153ECB" w:rsidRPr="0019062D" w:rsidRDefault="00153ECB" w:rsidP="00B7154D">
            <w:pPr>
              <w:suppressAutoHyphens/>
              <w:spacing w:before="60" w:after="6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:rsidR="00153ECB" w:rsidRPr="0019062D" w:rsidRDefault="00153ECB" w:rsidP="00B7154D">
            <w:pPr>
              <w:suppressAutoHyphens/>
              <w:spacing w:before="60" w:after="6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693" w:type="dxa"/>
            <w:gridSpan w:val="6"/>
            <w:shd w:val="clear" w:color="auto" w:fill="auto"/>
          </w:tcPr>
          <w:p w:rsidR="00153ECB" w:rsidRPr="0019062D" w:rsidRDefault="00153ECB" w:rsidP="00B7154D">
            <w:pPr>
              <w:suppressAutoHyphens/>
              <w:spacing w:before="60" w:after="6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00" w:type="dxa"/>
            <w:vMerge/>
            <w:shd w:val="clear" w:color="auto" w:fill="auto"/>
          </w:tcPr>
          <w:p w:rsidR="00153ECB" w:rsidRPr="0019062D" w:rsidRDefault="00153ECB" w:rsidP="00B7154D">
            <w:pPr>
              <w:suppressAutoHyphens/>
              <w:spacing w:before="60" w:after="6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352" w:type="dxa"/>
            <w:gridSpan w:val="4"/>
            <w:tcBorders>
              <w:bottom w:val="dotted" w:sz="4" w:space="0" w:color="auto"/>
            </w:tcBorders>
            <w:shd w:val="clear" w:color="auto" w:fill="auto"/>
          </w:tcPr>
          <w:p w:rsidR="00153ECB" w:rsidRPr="0019062D" w:rsidRDefault="00153ECB" w:rsidP="00B7154D">
            <w:pPr>
              <w:suppressAutoHyphens/>
              <w:spacing w:before="60" w:after="6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  <w:shd w:val="clear" w:color="auto" w:fill="auto"/>
          </w:tcPr>
          <w:p w:rsidR="00153ECB" w:rsidRPr="0019062D" w:rsidRDefault="00153ECB" w:rsidP="00B7154D">
            <w:pPr>
              <w:suppressAutoHyphens/>
              <w:spacing w:before="60" w:after="6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19062D">
              <w:rPr>
                <w:rFonts w:eastAsia="Times New Roman" w:cs="Times New Roman"/>
                <w:sz w:val="20"/>
                <w:szCs w:val="20"/>
                <w:lang w:eastAsia="ar-SA"/>
              </w:rPr>
              <w:t>/</w:t>
            </w:r>
          </w:p>
        </w:tc>
        <w:tc>
          <w:tcPr>
            <w:tcW w:w="2311" w:type="dxa"/>
            <w:tcBorders>
              <w:bottom w:val="dotted" w:sz="4" w:space="0" w:color="auto"/>
            </w:tcBorders>
            <w:shd w:val="clear" w:color="auto" w:fill="auto"/>
          </w:tcPr>
          <w:p w:rsidR="00153ECB" w:rsidRPr="0019062D" w:rsidRDefault="00153ECB" w:rsidP="00B7154D">
            <w:pPr>
              <w:suppressAutoHyphens/>
              <w:spacing w:before="60" w:after="6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153ECB" w:rsidRPr="00C530F4" w:rsidTr="00A42A71">
        <w:trPr>
          <w:trHeight w:val="60"/>
        </w:trPr>
        <w:tc>
          <w:tcPr>
            <w:tcW w:w="2197" w:type="dxa"/>
            <w:gridSpan w:val="4"/>
            <w:shd w:val="clear" w:color="auto" w:fill="auto"/>
          </w:tcPr>
          <w:p w:rsidR="00153ECB" w:rsidRPr="00C530F4" w:rsidRDefault="00153ECB" w:rsidP="00B7154D">
            <w:pPr>
              <w:suppressAutoHyphens/>
              <w:spacing w:before="60" w:after="60" w:line="240" w:lineRule="auto"/>
              <w:jc w:val="center"/>
              <w:rPr>
                <w:rFonts w:eastAsia="Times New Roman" w:cs="Times New Roman"/>
                <w:sz w:val="20"/>
                <w:szCs w:val="16"/>
                <w:vertAlign w:val="superscript"/>
                <w:lang w:eastAsia="ar-SA"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:rsidR="00153ECB" w:rsidRPr="00C530F4" w:rsidRDefault="00153ECB" w:rsidP="00B7154D">
            <w:pPr>
              <w:suppressAutoHyphens/>
              <w:spacing w:before="60" w:after="60" w:line="240" w:lineRule="auto"/>
              <w:jc w:val="center"/>
              <w:rPr>
                <w:rFonts w:eastAsia="Times New Roman" w:cs="Times New Roman"/>
                <w:sz w:val="20"/>
                <w:szCs w:val="16"/>
                <w:vertAlign w:val="superscript"/>
                <w:lang w:eastAsia="ar-SA"/>
              </w:rPr>
            </w:pPr>
          </w:p>
        </w:tc>
        <w:tc>
          <w:tcPr>
            <w:tcW w:w="2693" w:type="dxa"/>
            <w:gridSpan w:val="6"/>
            <w:shd w:val="clear" w:color="auto" w:fill="auto"/>
          </w:tcPr>
          <w:p w:rsidR="00153ECB" w:rsidRPr="00C530F4" w:rsidRDefault="00153ECB" w:rsidP="00B7154D">
            <w:pPr>
              <w:suppressAutoHyphens/>
              <w:spacing w:before="60" w:after="60" w:line="240" w:lineRule="auto"/>
              <w:jc w:val="center"/>
              <w:rPr>
                <w:rFonts w:eastAsia="Times New Roman" w:cs="Times New Roman"/>
                <w:sz w:val="20"/>
                <w:szCs w:val="16"/>
                <w:vertAlign w:val="superscript"/>
                <w:lang w:eastAsia="ar-SA"/>
              </w:rPr>
            </w:pPr>
          </w:p>
        </w:tc>
        <w:tc>
          <w:tcPr>
            <w:tcW w:w="200" w:type="dxa"/>
            <w:vMerge/>
            <w:tcBorders>
              <w:top w:val="dotted" w:sz="4" w:space="0" w:color="auto"/>
            </w:tcBorders>
            <w:shd w:val="clear" w:color="auto" w:fill="auto"/>
          </w:tcPr>
          <w:p w:rsidR="00153ECB" w:rsidRPr="00C530F4" w:rsidRDefault="00153ECB" w:rsidP="00B7154D">
            <w:pPr>
              <w:suppressAutoHyphens/>
              <w:spacing w:before="60" w:after="60" w:line="240" w:lineRule="auto"/>
              <w:jc w:val="center"/>
              <w:rPr>
                <w:rFonts w:eastAsia="Times New Roman" w:cs="Times New Roman"/>
                <w:sz w:val="20"/>
                <w:szCs w:val="16"/>
                <w:vertAlign w:val="superscript"/>
                <w:lang w:eastAsia="ar-SA"/>
              </w:rPr>
            </w:pPr>
          </w:p>
        </w:tc>
        <w:tc>
          <w:tcPr>
            <w:tcW w:w="2352" w:type="dxa"/>
            <w:gridSpan w:val="4"/>
            <w:tcBorders>
              <w:top w:val="dotted" w:sz="4" w:space="0" w:color="auto"/>
            </w:tcBorders>
            <w:shd w:val="clear" w:color="auto" w:fill="auto"/>
          </w:tcPr>
          <w:p w:rsidR="00153ECB" w:rsidRPr="00C530F4" w:rsidRDefault="00153ECB" w:rsidP="00B7154D">
            <w:pPr>
              <w:suppressAutoHyphens/>
              <w:spacing w:before="60" w:after="60" w:line="240" w:lineRule="auto"/>
              <w:jc w:val="center"/>
              <w:rPr>
                <w:rFonts w:eastAsia="Times New Roman" w:cs="Times New Roman"/>
                <w:sz w:val="20"/>
                <w:szCs w:val="16"/>
                <w:vertAlign w:val="superscript"/>
                <w:lang w:eastAsia="ar-SA"/>
              </w:rPr>
            </w:pPr>
            <w:r w:rsidRPr="00C530F4">
              <w:rPr>
                <w:rFonts w:eastAsia="Times New Roman" w:cs="Times New Roman"/>
                <w:sz w:val="20"/>
                <w:szCs w:val="16"/>
                <w:vertAlign w:val="superscript"/>
                <w:lang w:eastAsia="ar-SA"/>
              </w:rPr>
              <w:t>(подпись)</w:t>
            </w:r>
          </w:p>
        </w:tc>
        <w:tc>
          <w:tcPr>
            <w:tcW w:w="425" w:type="dxa"/>
            <w:tcBorders>
              <w:top w:val="dotted" w:sz="4" w:space="0" w:color="auto"/>
            </w:tcBorders>
            <w:shd w:val="clear" w:color="auto" w:fill="auto"/>
          </w:tcPr>
          <w:p w:rsidR="00153ECB" w:rsidRPr="00C530F4" w:rsidRDefault="00153ECB" w:rsidP="00B7154D">
            <w:pPr>
              <w:suppressAutoHyphens/>
              <w:spacing w:before="60" w:after="60" w:line="240" w:lineRule="auto"/>
              <w:jc w:val="center"/>
              <w:rPr>
                <w:rFonts w:eastAsia="Times New Roman" w:cs="Times New Roman"/>
                <w:sz w:val="20"/>
                <w:szCs w:val="16"/>
                <w:vertAlign w:val="superscript"/>
                <w:lang w:eastAsia="ar-SA"/>
              </w:rPr>
            </w:pPr>
            <w:r w:rsidRPr="00C530F4">
              <w:rPr>
                <w:rFonts w:eastAsia="Times New Roman" w:cs="Times New Roman"/>
                <w:sz w:val="20"/>
                <w:szCs w:val="16"/>
                <w:vertAlign w:val="superscript"/>
                <w:lang w:eastAsia="ar-SA"/>
              </w:rPr>
              <w:t>МП</w:t>
            </w:r>
          </w:p>
        </w:tc>
        <w:tc>
          <w:tcPr>
            <w:tcW w:w="2311" w:type="dxa"/>
            <w:tcBorders>
              <w:top w:val="dotted" w:sz="4" w:space="0" w:color="auto"/>
            </w:tcBorders>
            <w:shd w:val="clear" w:color="auto" w:fill="auto"/>
          </w:tcPr>
          <w:p w:rsidR="00153ECB" w:rsidRPr="00C530F4" w:rsidRDefault="00153ECB" w:rsidP="00B7154D">
            <w:pPr>
              <w:suppressAutoHyphens/>
              <w:spacing w:before="60" w:after="60" w:line="240" w:lineRule="auto"/>
              <w:jc w:val="center"/>
              <w:rPr>
                <w:rFonts w:eastAsia="Times New Roman" w:cs="Times New Roman"/>
                <w:sz w:val="20"/>
                <w:szCs w:val="16"/>
                <w:vertAlign w:val="superscript"/>
                <w:lang w:eastAsia="ar-SA"/>
              </w:rPr>
            </w:pPr>
            <w:r w:rsidRPr="00C530F4">
              <w:rPr>
                <w:rFonts w:eastAsia="Times New Roman" w:cs="Times New Roman"/>
                <w:sz w:val="20"/>
                <w:szCs w:val="16"/>
                <w:vertAlign w:val="superscript"/>
                <w:lang w:eastAsia="ar-SA"/>
              </w:rPr>
              <w:t>(Ф.И.О.)</w:t>
            </w:r>
          </w:p>
        </w:tc>
      </w:tr>
    </w:tbl>
    <w:p w:rsidR="00153ECB" w:rsidRPr="00C530F4" w:rsidRDefault="00153ECB" w:rsidP="00153ECB">
      <w:pPr>
        <w:rPr>
          <w:rFonts w:cs="Times New Roman"/>
          <w:sz w:val="18"/>
          <w:szCs w:val="18"/>
        </w:rPr>
      </w:pPr>
    </w:p>
    <w:p w:rsidR="00C75929" w:rsidRPr="00C530F4" w:rsidRDefault="00C75929" w:rsidP="00C75929">
      <w:pPr>
        <w:rPr>
          <w:rFonts w:cs="Times New Roman"/>
          <w:sz w:val="18"/>
          <w:szCs w:val="18"/>
        </w:rPr>
      </w:pPr>
    </w:p>
    <w:sectPr w:rsidR="00C75929" w:rsidRPr="00C530F4" w:rsidSect="00016F1A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820" w:right="1080" w:bottom="567" w:left="1080" w:header="34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20B" w:rsidRDefault="0032520B" w:rsidP="000A38CC">
      <w:pPr>
        <w:spacing w:after="0" w:line="240" w:lineRule="auto"/>
      </w:pPr>
      <w:r>
        <w:separator/>
      </w:r>
    </w:p>
  </w:endnote>
  <w:endnote w:type="continuationSeparator" w:id="0">
    <w:p w:rsidR="0032520B" w:rsidRDefault="0032520B" w:rsidP="000A3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C5F" w:rsidRPr="00D93C5F" w:rsidRDefault="00D93C5F" w:rsidP="00985DF2">
    <w:pPr>
      <w:spacing w:line="240" w:lineRule="auto"/>
      <w:jc w:val="both"/>
      <w:rPr>
        <w:rFonts w:eastAsia="Times New Roman" w:cs="Times New Roman"/>
        <w:i/>
        <w:sz w:val="14"/>
        <w:szCs w:val="14"/>
        <w:lang w:eastAsia="ar-SA"/>
      </w:rPr>
    </w:pPr>
    <w:r w:rsidRPr="00D93C5F">
      <w:rPr>
        <w:rFonts w:eastAsia="Times New Roman" w:cs="Times New Roman"/>
        <w:i/>
        <w:sz w:val="14"/>
        <w:szCs w:val="14"/>
        <w:lang w:eastAsia="ar-SA"/>
      </w:rPr>
      <w:t xml:space="preserve">* </w:t>
    </w:r>
    <w:proofErr w:type="gramStart"/>
    <w:r w:rsidR="00DC7810">
      <w:rPr>
        <w:rFonts w:eastAsia="Times New Roman" w:cs="Times New Roman"/>
        <w:i/>
        <w:sz w:val="14"/>
        <w:szCs w:val="14"/>
        <w:lang w:eastAsia="ar-SA"/>
      </w:rPr>
      <w:t>П</w:t>
    </w:r>
    <w:r w:rsidRPr="00D93C5F">
      <w:rPr>
        <w:rFonts w:eastAsia="Times New Roman" w:cs="Times New Roman"/>
        <w:i/>
        <w:sz w:val="14"/>
        <w:szCs w:val="14"/>
        <w:lang w:eastAsia="ar-SA"/>
      </w:rPr>
      <w:t>ри наличии запрета на уступку прав</w:t>
    </w:r>
    <w:r w:rsidR="00DC7810">
      <w:rPr>
        <w:rFonts w:eastAsia="Times New Roman" w:cs="Times New Roman"/>
        <w:i/>
        <w:sz w:val="14"/>
        <w:szCs w:val="14"/>
        <w:lang w:eastAsia="ar-SA"/>
      </w:rPr>
      <w:t>а</w:t>
    </w:r>
    <w:r w:rsidRPr="00D93C5F">
      <w:rPr>
        <w:rFonts w:eastAsia="Times New Roman" w:cs="Times New Roman"/>
        <w:i/>
        <w:sz w:val="14"/>
        <w:szCs w:val="14"/>
        <w:lang w:eastAsia="ar-SA"/>
      </w:rPr>
      <w:t xml:space="preserve"> по договору залог</w:t>
    </w:r>
    <w:r w:rsidR="00DC7810">
      <w:rPr>
        <w:rFonts w:eastAsia="Times New Roman" w:cs="Times New Roman"/>
        <w:i/>
        <w:sz w:val="14"/>
        <w:szCs w:val="14"/>
        <w:lang w:eastAsia="ar-SA"/>
      </w:rPr>
      <w:t>а</w:t>
    </w:r>
    <w:r w:rsidRPr="00D93C5F">
      <w:rPr>
        <w:rFonts w:eastAsia="Times New Roman" w:cs="Times New Roman"/>
        <w:i/>
        <w:sz w:val="14"/>
        <w:szCs w:val="14"/>
        <w:lang w:eastAsia="ar-SA"/>
      </w:rPr>
      <w:t xml:space="preserve"> ценных бумаг без согласия залогодателя</w:t>
    </w:r>
    <w:r w:rsidR="00DC7810" w:rsidRPr="00DC7810">
      <w:t xml:space="preserve"> </w:t>
    </w:r>
    <w:r w:rsidR="00DC7810" w:rsidRPr="00DC7810">
      <w:rPr>
        <w:rFonts w:eastAsia="Times New Roman" w:cs="Times New Roman"/>
        <w:i/>
        <w:sz w:val="14"/>
        <w:szCs w:val="14"/>
        <w:lang w:eastAsia="ar-SA"/>
      </w:rPr>
      <w:t xml:space="preserve">Распоряжение </w:t>
    </w:r>
    <w:r w:rsidR="00DC7810">
      <w:rPr>
        <w:rFonts w:eastAsia="Times New Roman" w:cs="Times New Roman"/>
        <w:i/>
        <w:sz w:val="14"/>
        <w:szCs w:val="14"/>
        <w:lang w:eastAsia="ar-SA"/>
      </w:rPr>
      <w:t>о передаче</w:t>
    </w:r>
    <w:proofErr w:type="gramEnd"/>
    <w:r w:rsidR="00DC7810">
      <w:rPr>
        <w:rFonts w:eastAsia="Times New Roman" w:cs="Times New Roman"/>
        <w:i/>
        <w:sz w:val="14"/>
        <w:szCs w:val="14"/>
        <w:lang w:eastAsia="ar-SA"/>
      </w:rPr>
      <w:t xml:space="preserve"> права залога также </w:t>
    </w:r>
    <w:r w:rsidR="00DC7810" w:rsidRPr="00DC7810">
      <w:rPr>
        <w:rFonts w:eastAsia="Times New Roman" w:cs="Times New Roman"/>
        <w:i/>
        <w:sz w:val="14"/>
        <w:szCs w:val="14"/>
        <w:lang w:eastAsia="ar-SA"/>
      </w:rPr>
      <w:t>должно быть подписано залогодателем</w:t>
    </w:r>
    <w:r>
      <w:rPr>
        <w:rFonts w:eastAsia="Times New Roman" w:cs="Times New Roman"/>
        <w:i/>
        <w:sz w:val="14"/>
        <w:szCs w:val="14"/>
        <w:lang w:eastAsia="ar-SA"/>
      </w:rPr>
      <w:t>.</w:t>
    </w:r>
  </w:p>
  <w:p w:rsidR="00985DF2" w:rsidRDefault="00985DF2" w:rsidP="00985DF2">
    <w:pPr>
      <w:spacing w:line="240" w:lineRule="auto"/>
      <w:jc w:val="both"/>
      <w:rPr>
        <w:rFonts w:eastAsia="Times New Roman" w:cs="Times New Roman"/>
        <w:i/>
        <w:sz w:val="14"/>
        <w:szCs w:val="14"/>
        <w:lang w:eastAsia="ar-SA"/>
      </w:rPr>
    </w:pPr>
    <w:r>
      <w:rPr>
        <w:rFonts w:eastAsia="Times New Roman" w:cs="Times New Roman"/>
        <w:i/>
        <w:sz w:val="14"/>
        <w:szCs w:val="14"/>
        <w:lang w:eastAsia="ar-SA"/>
      </w:rPr>
      <w:t>Использование сведений, в том числе персональных данных, содержащихся в настоящем распоряжении, осуществляется в строгом соответствии с требованиями действующего законодательства Российской Федерации. Подробности о целях использования персональных данных содержатся на официальном сайте Регистратора.</w:t>
    </w:r>
  </w:p>
  <w:p w:rsidR="000E60B4" w:rsidRDefault="000E60B4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F2" w:rsidRDefault="00985DF2" w:rsidP="00985DF2">
    <w:pPr>
      <w:spacing w:after="0" w:line="240" w:lineRule="auto"/>
      <w:rPr>
        <w:rFonts w:eastAsia="Times New Roman" w:cs="Times New Roman"/>
        <w:i/>
        <w:sz w:val="14"/>
        <w:szCs w:val="14"/>
        <w:lang w:eastAsia="ar-SA"/>
      </w:rPr>
    </w:pPr>
    <w:r>
      <w:rPr>
        <w:rFonts w:eastAsia="Times New Roman" w:cs="Times New Roman"/>
        <w:b/>
        <w:bCs/>
        <w:i/>
        <w:sz w:val="14"/>
        <w:szCs w:val="14"/>
        <w:lang w:eastAsia="ar-SA"/>
      </w:rPr>
      <w:t>Примечания</w:t>
    </w:r>
    <w:r>
      <w:rPr>
        <w:rFonts w:eastAsia="Times New Roman" w:cs="Times New Roman"/>
        <w:i/>
        <w:sz w:val="14"/>
        <w:szCs w:val="14"/>
        <w:lang w:eastAsia="ar-SA"/>
      </w:rPr>
      <w:t>: вносимые данные должны быть заполнены разборчиво и без исправлений.</w:t>
    </w:r>
  </w:p>
  <w:p w:rsidR="000E60B4" w:rsidRDefault="000E60B4" w:rsidP="007900E6">
    <w:pPr>
      <w:pStyle w:val="af2"/>
      <w:jc w:val="right"/>
      <w:rPr>
        <w:rFonts w:ascii="Times New Roman" w:hAnsi="Times New Roman" w:cs="Times New Roman"/>
        <w:b/>
        <w:i/>
        <w:sz w:val="16"/>
      </w:rPr>
    </w:pPr>
    <w:r w:rsidRPr="00985DF2">
      <w:rPr>
        <w:rFonts w:ascii="Times New Roman" w:hAnsi="Times New Roman" w:cs="Times New Roman"/>
        <w:b/>
        <w:i/>
        <w:sz w:val="16"/>
      </w:rPr>
      <w:t>Продолжение на обороте</w:t>
    </w:r>
  </w:p>
  <w:p w:rsidR="00016F1A" w:rsidRPr="00985DF2" w:rsidRDefault="00016F1A" w:rsidP="007900E6">
    <w:pPr>
      <w:pStyle w:val="af2"/>
      <w:jc w:val="right"/>
      <w:rPr>
        <w:rFonts w:ascii="Times New Roman" w:hAnsi="Times New Roman" w:cs="Times New Roman"/>
        <w:b/>
        <w:i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20B" w:rsidRDefault="0032520B" w:rsidP="000A38CC">
      <w:pPr>
        <w:spacing w:after="0" w:line="240" w:lineRule="auto"/>
      </w:pPr>
      <w:r>
        <w:separator/>
      </w:r>
    </w:p>
  </w:footnote>
  <w:footnote w:type="continuationSeparator" w:id="0">
    <w:p w:rsidR="0032520B" w:rsidRDefault="0032520B" w:rsidP="000A3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61" w:type="dxa"/>
      <w:tblInd w:w="-34" w:type="dxa"/>
      <w:tblLook w:val="01E0" w:firstRow="1" w:lastRow="1" w:firstColumn="1" w:lastColumn="1" w:noHBand="0" w:noVBand="0"/>
    </w:tblPr>
    <w:tblGrid>
      <w:gridCol w:w="8090"/>
      <w:gridCol w:w="2371"/>
    </w:tblGrid>
    <w:tr w:rsidR="00592DFA" w:rsidTr="00E13B9D">
      <w:tc>
        <w:tcPr>
          <w:tcW w:w="8090" w:type="dxa"/>
          <w:hideMark/>
        </w:tcPr>
        <w:p w:rsidR="00592DFA" w:rsidRDefault="009B1ACB">
          <w:pPr>
            <w:pStyle w:val="af0"/>
            <w:spacing w:line="276" w:lineRule="auto"/>
            <w:jc w:val="both"/>
            <w:rPr>
              <w:rFonts w:ascii="Times New Roman CYR" w:hAnsi="Times New Roman CYR"/>
              <w:i/>
              <w:sz w:val="16"/>
              <w:szCs w:val="16"/>
            </w:rPr>
          </w:pPr>
          <w:r>
            <w:rPr>
              <w:rFonts w:ascii="Times New Roman CYR" w:hAnsi="Times New Roman CYR"/>
              <w:i/>
              <w:sz w:val="16"/>
              <w:szCs w:val="16"/>
            </w:rPr>
            <w:t xml:space="preserve">Правила ведения реестра </w:t>
          </w:r>
          <w:r w:rsidR="002E6B2E">
            <w:rPr>
              <w:rFonts w:ascii="Times New Roman CYR" w:hAnsi="Times New Roman CYR"/>
              <w:i/>
              <w:sz w:val="16"/>
              <w:szCs w:val="16"/>
            </w:rPr>
            <w:t xml:space="preserve">ПИФ </w:t>
          </w:r>
          <w:r>
            <w:rPr>
              <w:rFonts w:ascii="Times New Roman CYR" w:hAnsi="Times New Roman CYR"/>
              <w:i/>
              <w:sz w:val="16"/>
              <w:szCs w:val="16"/>
            </w:rPr>
            <w:t>АО «СРК»</w:t>
          </w:r>
          <w:r w:rsidR="00592DFA">
            <w:rPr>
              <w:rFonts w:ascii="Times New Roman CYR" w:hAnsi="Times New Roman CYR"/>
              <w:i/>
              <w:sz w:val="16"/>
              <w:szCs w:val="16"/>
            </w:rPr>
            <w:t xml:space="preserve"> </w:t>
          </w:r>
        </w:p>
      </w:tc>
      <w:tc>
        <w:tcPr>
          <w:tcW w:w="2371" w:type="dxa"/>
          <w:hideMark/>
        </w:tcPr>
        <w:p w:rsidR="00592DFA" w:rsidRDefault="00E13B9D" w:rsidP="002E6B2E">
          <w:pPr>
            <w:pStyle w:val="af0"/>
            <w:spacing w:line="276" w:lineRule="auto"/>
            <w:jc w:val="right"/>
            <w:rPr>
              <w:rFonts w:ascii="Times New Roman CYR" w:hAnsi="Times New Roman CYR"/>
              <w:i/>
              <w:sz w:val="16"/>
              <w:szCs w:val="16"/>
            </w:rPr>
          </w:pPr>
          <w:r>
            <w:rPr>
              <w:i/>
              <w:iCs/>
              <w:sz w:val="14"/>
              <w:szCs w:val="14"/>
            </w:rPr>
            <w:t xml:space="preserve">Форма № </w:t>
          </w:r>
          <w:r w:rsidR="0064417E">
            <w:rPr>
              <w:i/>
              <w:iCs/>
              <w:sz w:val="14"/>
              <w:szCs w:val="14"/>
            </w:rPr>
            <w:t>3</w:t>
          </w:r>
          <w:r w:rsidR="002E6B2E">
            <w:rPr>
              <w:i/>
              <w:iCs/>
              <w:sz w:val="14"/>
              <w:szCs w:val="14"/>
            </w:rPr>
            <w:t>0</w:t>
          </w:r>
        </w:p>
      </w:tc>
    </w:tr>
  </w:tbl>
  <w:p w:rsidR="000E60B4" w:rsidRPr="005A57A8" w:rsidRDefault="000E60B4" w:rsidP="007900E6">
    <w:pPr>
      <w:pStyle w:val="af0"/>
      <w:spacing w:line="276" w:lineRule="auto"/>
      <w:rPr>
        <w:i/>
        <w:iCs/>
        <w:szCs w:val="1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6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230"/>
      <w:gridCol w:w="5231"/>
    </w:tblGrid>
    <w:tr w:rsidR="00E42A0B" w:rsidRPr="008D27FD" w:rsidTr="007A3131">
      <w:trPr>
        <w:trHeight w:val="27"/>
      </w:trPr>
      <w:tc>
        <w:tcPr>
          <w:tcW w:w="5174" w:type="dxa"/>
          <w:tcBorders>
            <w:top w:val="double" w:sz="4" w:space="0" w:color="auto"/>
            <w:left w:val="double" w:sz="4" w:space="0" w:color="auto"/>
            <w:bottom w:val="double" w:sz="4" w:space="0" w:color="auto"/>
          </w:tcBorders>
          <w:shd w:val="clear" w:color="auto" w:fill="auto"/>
        </w:tcPr>
        <w:p w:rsidR="00E42A0B" w:rsidRPr="008D27FD" w:rsidRDefault="00BB3C7D" w:rsidP="00BE7CF8">
          <w:pPr>
            <w:suppressAutoHyphens/>
            <w:spacing w:after="0" w:line="240" w:lineRule="auto"/>
            <w:rPr>
              <w:rFonts w:ascii="Cambria" w:eastAsia="Times New Roman" w:hAnsi="Cambria" w:cs="Tahoma"/>
              <w:b/>
              <w:sz w:val="20"/>
              <w:szCs w:val="16"/>
              <w:lang w:eastAsia="ar-SA"/>
            </w:rPr>
          </w:pPr>
          <w:r>
            <w:rPr>
              <w:i/>
              <w:iCs/>
              <w:sz w:val="14"/>
              <w:szCs w:val="1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Правила ведения реестра</w:t>
          </w:r>
          <w:r w:rsidR="00AE2EE4">
            <w:rPr>
              <w:i/>
              <w:iCs/>
              <w:sz w:val="14"/>
              <w:szCs w:val="1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ПИФ</w:t>
          </w:r>
          <w:r>
            <w:rPr>
              <w:i/>
              <w:iCs/>
              <w:sz w:val="14"/>
              <w:szCs w:val="1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</w:t>
          </w:r>
          <w:r w:rsidR="00E42A0B" w:rsidRPr="00EB045E">
            <w:rPr>
              <w:i/>
              <w:iCs/>
              <w:sz w:val="14"/>
              <w:szCs w:val="1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АО «СРК»</w:t>
          </w:r>
        </w:p>
      </w:tc>
      <w:tc>
        <w:tcPr>
          <w:tcW w:w="5174" w:type="dxa"/>
          <w:tcBorders>
            <w:top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auto"/>
        </w:tcPr>
        <w:p w:rsidR="00E42A0B" w:rsidRPr="008D27FD" w:rsidRDefault="0092285F" w:rsidP="00AE2EE4">
          <w:pPr>
            <w:suppressAutoHyphens/>
            <w:spacing w:after="0" w:line="240" w:lineRule="auto"/>
            <w:ind w:left="216"/>
            <w:jc w:val="right"/>
            <w:rPr>
              <w:rFonts w:ascii="Cambria" w:eastAsia="Times New Roman" w:hAnsi="Cambria" w:cs="Tahoma"/>
              <w:b/>
              <w:sz w:val="20"/>
              <w:szCs w:val="16"/>
              <w:lang w:eastAsia="ar-SA"/>
            </w:rPr>
          </w:pPr>
          <w:r>
            <w:rPr>
              <w:i/>
              <w:iCs/>
              <w:sz w:val="14"/>
              <w:szCs w:val="1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Форма № </w:t>
          </w:r>
          <w:r w:rsidR="0064417E">
            <w:rPr>
              <w:i/>
              <w:iCs/>
              <w:sz w:val="14"/>
              <w:szCs w:val="1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3</w:t>
          </w:r>
          <w:r w:rsidR="00AE2EE4">
            <w:rPr>
              <w:i/>
              <w:iCs/>
              <w:sz w:val="14"/>
              <w:szCs w:val="1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0</w:t>
          </w:r>
        </w:p>
      </w:tc>
    </w:tr>
  </w:tbl>
  <w:p w:rsidR="000E60B4" w:rsidRDefault="000E60B4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.1pt;height:12.3pt" o:bullet="t">
        <v:imagedata r:id="rId1" o:title="clip_image001"/>
      </v:shape>
    </w:pict>
  </w:numPicBullet>
  <w:numPicBullet w:numPicBulletId="1">
    <w:pict>
      <v:shape id="_x0000_i1029" type="#_x0000_t75" style="width:11.7pt;height:11.7pt;visibility:visible" o:bullet="t">
        <v:imagedata r:id="rId2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6"/>
    <w:multiLevelType w:val="singleLevel"/>
    <w:tmpl w:val="00000006"/>
    <w:name w:val="WW8Num6"/>
    <w:lvl w:ilvl="0">
      <w:numFmt w:val="bullet"/>
      <w:lvlText w:val="•"/>
      <w:lvlJc w:val="left"/>
      <w:pPr>
        <w:tabs>
          <w:tab w:val="num" w:pos="284"/>
        </w:tabs>
        <w:ind w:left="284" w:firstLine="0"/>
      </w:pPr>
      <w:rPr>
        <w:rFonts w:ascii="Times New Roman" w:hAnsi="Times New Roman" w:cs="Times New Roman"/>
      </w:rPr>
    </w:lvl>
  </w:abstractNum>
  <w:abstractNum w:abstractNumId="3">
    <w:nsid w:val="0000001B"/>
    <w:multiLevelType w:val="singleLevel"/>
    <w:tmpl w:val="0000001B"/>
    <w:name w:val="WW8Num27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>
    <w:nsid w:val="00000097"/>
    <w:multiLevelType w:val="singleLevel"/>
    <w:tmpl w:val="00000097"/>
    <w:name w:val="WW8Num151"/>
    <w:lvl w:ilvl="0">
      <w:start w:val="65535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5">
    <w:nsid w:val="00005E14"/>
    <w:multiLevelType w:val="hybridMultilevel"/>
    <w:tmpl w:val="893EA376"/>
    <w:lvl w:ilvl="0" w:tplc="C408DD76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FFFFFFFF">
      <w:numFmt w:val="decimal"/>
      <w:lvlText w:val=""/>
      <w:lvlJc w:val="left"/>
      <w:pPr>
        <w:ind w:left="720" w:firstLine="0"/>
      </w:pPr>
    </w:lvl>
    <w:lvl w:ilvl="2" w:tplc="FFFFFFFF">
      <w:numFmt w:val="decimal"/>
      <w:lvlText w:val=""/>
      <w:lvlJc w:val="left"/>
      <w:pPr>
        <w:ind w:left="720" w:firstLine="0"/>
      </w:pPr>
    </w:lvl>
    <w:lvl w:ilvl="3" w:tplc="FFFFFFFF">
      <w:numFmt w:val="decimal"/>
      <w:lvlText w:val=""/>
      <w:lvlJc w:val="left"/>
      <w:pPr>
        <w:ind w:left="720" w:firstLine="0"/>
      </w:pPr>
    </w:lvl>
    <w:lvl w:ilvl="4" w:tplc="FFFFFFFF">
      <w:numFmt w:val="decimal"/>
      <w:lvlText w:val=""/>
      <w:lvlJc w:val="left"/>
      <w:pPr>
        <w:ind w:left="720" w:firstLine="0"/>
      </w:pPr>
    </w:lvl>
    <w:lvl w:ilvl="5" w:tplc="FFFFFFFF">
      <w:numFmt w:val="decimal"/>
      <w:lvlText w:val=""/>
      <w:lvlJc w:val="left"/>
      <w:pPr>
        <w:ind w:left="720" w:firstLine="0"/>
      </w:pPr>
    </w:lvl>
    <w:lvl w:ilvl="6" w:tplc="FFFFFFFF">
      <w:numFmt w:val="decimal"/>
      <w:lvlText w:val=""/>
      <w:lvlJc w:val="left"/>
      <w:pPr>
        <w:ind w:left="720" w:firstLine="0"/>
      </w:pPr>
    </w:lvl>
    <w:lvl w:ilvl="7" w:tplc="FFFFFFFF">
      <w:numFmt w:val="decimal"/>
      <w:lvlText w:val=""/>
      <w:lvlJc w:val="left"/>
      <w:pPr>
        <w:ind w:left="720" w:firstLine="0"/>
      </w:pPr>
    </w:lvl>
    <w:lvl w:ilvl="8" w:tplc="FFFFFFFF">
      <w:numFmt w:val="decimal"/>
      <w:lvlText w:val=""/>
      <w:lvlJc w:val="left"/>
      <w:pPr>
        <w:ind w:left="720" w:firstLine="0"/>
      </w:pPr>
    </w:lvl>
  </w:abstractNum>
  <w:abstractNum w:abstractNumId="6">
    <w:nsid w:val="00007B8B"/>
    <w:multiLevelType w:val="hybridMultilevel"/>
    <w:tmpl w:val="3DE02098"/>
    <w:lvl w:ilvl="0" w:tplc="5344B654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7">
    <w:nsid w:val="00381564"/>
    <w:multiLevelType w:val="hybridMultilevel"/>
    <w:tmpl w:val="8DAED99E"/>
    <w:lvl w:ilvl="0" w:tplc="B80AD908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1751D91"/>
    <w:multiLevelType w:val="hybridMultilevel"/>
    <w:tmpl w:val="B45A70E4"/>
    <w:lvl w:ilvl="0" w:tplc="FC5A8FB6">
      <w:start w:val="65535"/>
      <w:numFmt w:val="bullet"/>
      <w:suff w:val="space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9">
    <w:nsid w:val="01B933D8"/>
    <w:multiLevelType w:val="hybridMultilevel"/>
    <w:tmpl w:val="1B9C845C"/>
    <w:lvl w:ilvl="0" w:tplc="3E9EC4DE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D50253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6610F7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4448AA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76229C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9FC2B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90CF17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5AECBF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06A1B3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26640F8"/>
    <w:multiLevelType w:val="hybridMultilevel"/>
    <w:tmpl w:val="FC56F9F4"/>
    <w:lvl w:ilvl="0" w:tplc="5F862072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2B10235"/>
    <w:multiLevelType w:val="hybridMultilevel"/>
    <w:tmpl w:val="A87ABCB0"/>
    <w:lvl w:ilvl="0" w:tplc="5FE8E5E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02F94145"/>
    <w:multiLevelType w:val="hybridMultilevel"/>
    <w:tmpl w:val="C310D4B6"/>
    <w:lvl w:ilvl="0" w:tplc="AC5CF4D2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035A52C7"/>
    <w:multiLevelType w:val="hybridMultilevel"/>
    <w:tmpl w:val="E8F0DF84"/>
    <w:lvl w:ilvl="0" w:tplc="DF0C4A62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5E6683E"/>
    <w:multiLevelType w:val="hybridMultilevel"/>
    <w:tmpl w:val="93106016"/>
    <w:lvl w:ilvl="0" w:tplc="703C37D6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89A23A5"/>
    <w:multiLevelType w:val="multilevel"/>
    <w:tmpl w:val="4F9A170A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6">
    <w:nsid w:val="09553037"/>
    <w:multiLevelType w:val="hybridMultilevel"/>
    <w:tmpl w:val="DA186626"/>
    <w:lvl w:ilvl="0" w:tplc="9F4244C6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>
    <w:nsid w:val="0AFA3A13"/>
    <w:multiLevelType w:val="hybridMultilevel"/>
    <w:tmpl w:val="9DB22F5E"/>
    <w:lvl w:ilvl="0" w:tplc="DF6E2C08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B875BDE"/>
    <w:multiLevelType w:val="hybridMultilevel"/>
    <w:tmpl w:val="1A0A7448"/>
    <w:lvl w:ilvl="0" w:tplc="5B261C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0CAA18B2"/>
    <w:multiLevelType w:val="multilevel"/>
    <w:tmpl w:val="00148186"/>
    <w:lvl w:ilvl="0">
      <w:start w:val="10"/>
      <w:numFmt w:val="decimal"/>
      <w:suff w:val="space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0">
    <w:nsid w:val="0D5E067E"/>
    <w:multiLevelType w:val="hybridMultilevel"/>
    <w:tmpl w:val="CAC0E23E"/>
    <w:lvl w:ilvl="0" w:tplc="7CA089C6">
      <w:start w:val="1"/>
      <w:numFmt w:val="bullet"/>
      <w:lvlText w:val=""/>
      <w:lvlPicBulletId w:val="1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0D907702"/>
    <w:multiLevelType w:val="multilevel"/>
    <w:tmpl w:val="DA7EAFC8"/>
    <w:lvl w:ilvl="0">
      <w:start w:val="1"/>
      <w:numFmt w:val="decimal"/>
      <w:lvlText w:val="%1."/>
      <w:lvlJc w:val="left"/>
      <w:pPr>
        <w:ind w:left="540" w:hanging="540"/>
      </w:pPr>
      <w:rPr>
        <w:rFonts w:eastAsia="Arial" w:hint="default"/>
        <w:b/>
      </w:rPr>
    </w:lvl>
    <w:lvl w:ilvl="1">
      <w:start w:val="6"/>
      <w:numFmt w:val="decimal"/>
      <w:suff w:val="space"/>
      <w:lvlText w:val="%1.%2."/>
      <w:lvlJc w:val="left"/>
      <w:pPr>
        <w:ind w:left="1178" w:hanging="469"/>
      </w:pPr>
      <w:rPr>
        <w:rFonts w:eastAsia="Arial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996" w:hanging="720"/>
      </w:pPr>
      <w:rPr>
        <w:rFonts w:eastAsia="Arial"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2634" w:hanging="720"/>
      </w:pPr>
      <w:rPr>
        <w:rFonts w:eastAsia="Arial" w:hint="default"/>
        <w:b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eastAsia="Arial"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eastAsia="Arial"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eastAsia="Arial"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eastAsia="Arial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eastAsia="Arial" w:hint="default"/>
        <w:b w:val="0"/>
      </w:rPr>
    </w:lvl>
  </w:abstractNum>
  <w:abstractNum w:abstractNumId="22">
    <w:nsid w:val="0E371597"/>
    <w:multiLevelType w:val="hybridMultilevel"/>
    <w:tmpl w:val="9D9625AA"/>
    <w:lvl w:ilvl="0" w:tplc="3EE2CFBA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10611044"/>
    <w:multiLevelType w:val="hybridMultilevel"/>
    <w:tmpl w:val="79C054FC"/>
    <w:lvl w:ilvl="0" w:tplc="3F4839E6">
      <w:start w:val="1"/>
      <w:numFmt w:val="bullet"/>
      <w:suff w:val="space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0A549E2"/>
    <w:multiLevelType w:val="hybridMultilevel"/>
    <w:tmpl w:val="55806BE4"/>
    <w:lvl w:ilvl="0" w:tplc="59047AD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1A62E86"/>
    <w:multiLevelType w:val="hybridMultilevel"/>
    <w:tmpl w:val="8D8E0CFC"/>
    <w:lvl w:ilvl="0" w:tplc="BE428354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1C55D72"/>
    <w:multiLevelType w:val="hybridMultilevel"/>
    <w:tmpl w:val="67745ACE"/>
    <w:lvl w:ilvl="0" w:tplc="265870F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6A15DC6"/>
    <w:multiLevelType w:val="hybridMultilevel"/>
    <w:tmpl w:val="DCA086D6"/>
    <w:lvl w:ilvl="0" w:tplc="D9960A98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6A85849"/>
    <w:multiLevelType w:val="hybridMultilevel"/>
    <w:tmpl w:val="9904BC74"/>
    <w:lvl w:ilvl="0" w:tplc="9710B956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17BF3DAB"/>
    <w:multiLevelType w:val="hybridMultilevel"/>
    <w:tmpl w:val="CC684718"/>
    <w:lvl w:ilvl="0" w:tplc="71CE720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17C3572D"/>
    <w:multiLevelType w:val="hybridMultilevel"/>
    <w:tmpl w:val="15247070"/>
    <w:lvl w:ilvl="0" w:tplc="8506AD9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198839E2"/>
    <w:multiLevelType w:val="hybridMultilevel"/>
    <w:tmpl w:val="E6FC0990"/>
    <w:lvl w:ilvl="0" w:tplc="4BF44FE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>
    <w:nsid w:val="19F91FC7"/>
    <w:multiLevelType w:val="hybridMultilevel"/>
    <w:tmpl w:val="55A8A2EA"/>
    <w:lvl w:ilvl="0" w:tplc="01CA17E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1A2F31C1"/>
    <w:multiLevelType w:val="hybridMultilevel"/>
    <w:tmpl w:val="60E837FC"/>
    <w:lvl w:ilvl="0" w:tplc="6DFE251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1A5A20B6"/>
    <w:multiLevelType w:val="hybridMultilevel"/>
    <w:tmpl w:val="3788AC7C"/>
    <w:lvl w:ilvl="0" w:tplc="C6CE8358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1AEF7335"/>
    <w:multiLevelType w:val="hybridMultilevel"/>
    <w:tmpl w:val="BF6C0610"/>
    <w:lvl w:ilvl="0" w:tplc="F100368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1B390BA2"/>
    <w:multiLevelType w:val="hybridMultilevel"/>
    <w:tmpl w:val="5E44B244"/>
    <w:lvl w:ilvl="0" w:tplc="8880151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1D27265B"/>
    <w:multiLevelType w:val="multilevel"/>
    <w:tmpl w:val="08C498A4"/>
    <w:lvl w:ilvl="0">
      <w:start w:val="7"/>
      <w:numFmt w:val="decimal"/>
      <w:lvlText w:val="%1."/>
      <w:lvlJc w:val="left"/>
      <w:pPr>
        <w:ind w:left="540" w:hanging="540"/>
      </w:pPr>
      <w:rPr>
        <w:rFonts w:eastAsiaTheme="minorHAnsi" w:hint="default"/>
        <w:b w:val="0"/>
      </w:rPr>
    </w:lvl>
    <w:lvl w:ilvl="1">
      <w:start w:val="2"/>
      <w:numFmt w:val="decimal"/>
      <w:lvlText w:val="%1.%2."/>
      <w:lvlJc w:val="left"/>
      <w:pPr>
        <w:ind w:left="1249" w:hanging="540"/>
      </w:pPr>
      <w:rPr>
        <w:rFonts w:eastAsiaTheme="minorHAnsi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713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  <w:b w:val="0"/>
      </w:rPr>
    </w:lvl>
  </w:abstractNum>
  <w:abstractNum w:abstractNumId="38">
    <w:nsid w:val="1D533018"/>
    <w:multiLevelType w:val="multilevel"/>
    <w:tmpl w:val="CEE6EA4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3"/>
      <w:numFmt w:val="decimal"/>
      <w:suff w:val="space"/>
      <w:lvlText w:val="%1.%2."/>
      <w:lvlJc w:val="left"/>
      <w:pPr>
        <w:ind w:left="966" w:hanging="540"/>
      </w:pPr>
      <w:rPr>
        <w:rFonts w:hint="default"/>
        <w:b/>
      </w:rPr>
    </w:lvl>
    <w:lvl w:ilvl="2">
      <w:start w:val="7"/>
      <w:numFmt w:val="decimal"/>
      <w:suff w:val="space"/>
      <w:lvlText w:val="%1.%2.%3."/>
      <w:lvlJc w:val="left"/>
      <w:pPr>
        <w:ind w:left="1997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</w:rPr>
    </w:lvl>
  </w:abstractNum>
  <w:abstractNum w:abstractNumId="39">
    <w:nsid w:val="1E0A1906"/>
    <w:multiLevelType w:val="hybridMultilevel"/>
    <w:tmpl w:val="26B43FF2"/>
    <w:lvl w:ilvl="0" w:tplc="207A4B4C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EB24B24"/>
    <w:multiLevelType w:val="hybridMultilevel"/>
    <w:tmpl w:val="68D40C9E"/>
    <w:lvl w:ilvl="0" w:tplc="2A763540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2070205A"/>
    <w:multiLevelType w:val="hybridMultilevel"/>
    <w:tmpl w:val="DCF2ED74"/>
    <w:lvl w:ilvl="0" w:tplc="C152F8F8">
      <w:start w:val="1"/>
      <w:numFmt w:val="bullet"/>
      <w:suff w:val="space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>
    <w:nsid w:val="20A751FD"/>
    <w:multiLevelType w:val="hybridMultilevel"/>
    <w:tmpl w:val="5AD64030"/>
    <w:lvl w:ilvl="0" w:tplc="12C4637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20D12240"/>
    <w:multiLevelType w:val="hybridMultilevel"/>
    <w:tmpl w:val="89B8C336"/>
    <w:lvl w:ilvl="0" w:tplc="4F1EB5F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4">
    <w:nsid w:val="2298640A"/>
    <w:multiLevelType w:val="hybridMultilevel"/>
    <w:tmpl w:val="2A542524"/>
    <w:lvl w:ilvl="0" w:tplc="0F04552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23523E3D"/>
    <w:multiLevelType w:val="hybridMultilevel"/>
    <w:tmpl w:val="A3BCE6C6"/>
    <w:lvl w:ilvl="0" w:tplc="E872F1E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23FC4217"/>
    <w:multiLevelType w:val="hybridMultilevel"/>
    <w:tmpl w:val="2A2E76B8"/>
    <w:lvl w:ilvl="0" w:tplc="9B7ECEFC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7">
    <w:nsid w:val="241B4AF0"/>
    <w:multiLevelType w:val="hybridMultilevel"/>
    <w:tmpl w:val="37447B72"/>
    <w:lvl w:ilvl="0" w:tplc="060EAB40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26C1716F"/>
    <w:multiLevelType w:val="hybridMultilevel"/>
    <w:tmpl w:val="E286DA68"/>
    <w:lvl w:ilvl="0" w:tplc="6C4878E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9">
    <w:nsid w:val="27B05298"/>
    <w:multiLevelType w:val="hybridMultilevel"/>
    <w:tmpl w:val="C53061AA"/>
    <w:lvl w:ilvl="0" w:tplc="60BEE8A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292526A8"/>
    <w:multiLevelType w:val="multilevel"/>
    <w:tmpl w:val="A556623C"/>
    <w:lvl w:ilvl="0">
      <w:start w:val="1"/>
      <w:numFmt w:val="decimal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1">
    <w:nsid w:val="2A1818F3"/>
    <w:multiLevelType w:val="hybridMultilevel"/>
    <w:tmpl w:val="C5365942"/>
    <w:lvl w:ilvl="0" w:tplc="B412AA6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2A390682"/>
    <w:multiLevelType w:val="hybridMultilevel"/>
    <w:tmpl w:val="84148D9A"/>
    <w:lvl w:ilvl="0" w:tplc="91A8571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2A6A62C7"/>
    <w:multiLevelType w:val="hybridMultilevel"/>
    <w:tmpl w:val="FE162062"/>
    <w:lvl w:ilvl="0" w:tplc="61545D2C">
      <w:start w:val="1"/>
      <w:numFmt w:val="bullet"/>
      <w:suff w:val="space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2C155854"/>
    <w:multiLevelType w:val="hybridMultilevel"/>
    <w:tmpl w:val="B0482996"/>
    <w:lvl w:ilvl="0" w:tplc="180830F6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5">
    <w:nsid w:val="2D3D2A1C"/>
    <w:multiLevelType w:val="hybridMultilevel"/>
    <w:tmpl w:val="ECE0131E"/>
    <w:lvl w:ilvl="0" w:tplc="A3F6AD60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31B820C5"/>
    <w:multiLevelType w:val="hybridMultilevel"/>
    <w:tmpl w:val="E936717A"/>
    <w:lvl w:ilvl="0" w:tplc="253E27D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7">
    <w:nsid w:val="321E75AB"/>
    <w:multiLevelType w:val="hybridMultilevel"/>
    <w:tmpl w:val="F8EC237C"/>
    <w:lvl w:ilvl="0" w:tplc="34703B3C">
      <w:start w:val="65535"/>
      <w:numFmt w:val="bullet"/>
      <w:suff w:val="space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32692D3A"/>
    <w:multiLevelType w:val="hybridMultilevel"/>
    <w:tmpl w:val="1242E4C0"/>
    <w:lvl w:ilvl="0" w:tplc="5DEA62CE">
      <w:start w:val="65535"/>
      <w:numFmt w:val="bullet"/>
      <w:suff w:val="space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37B27946"/>
    <w:multiLevelType w:val="hybridMultilevel"/>
    <w:tmpl w:val="83E0A0F0"/>
    <w:lvl w:ilvl="0" w:tplc="B82ABB00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0">
    <w:nsid w:val="391D4B11"/>
    <w:multiLevelType w:val="hybridMultilevel"/>
    <w:tmpl w:val="2DF6A992"/>
    <w:lvl w:ilvl="0" w:tplc="8BF6C5C8">
      <w:start w:val="1"/>
      <w:numFmt w:val="bullet"/>
      <w:suff w:val="space"/>
      <w:lvlText w:val="•"/>
      <w:lvlJc w:val="left"/>
      <w:pPr>
        <w:ind w:left="144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39202FC1"/>
    <w:multiLevelType w:val="hybridMultilevel"/>
    <w:tmpl w:val="9A3A36A6"/>
    <w:lvl w:ilvl="0" w:tplc="DB78473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399B3891"/>
    <w:multiLevelType w:val="hybridMultilevel"/>
    <w:tmpl w:val="E110D062"/>
    <w:lvl w:ilvl="0" w:tplc="A67EB6F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3C6E0749"/>
    <w:multiLevelType w:val="hybridMultilevel"/>
    <w:tmpl w:val="CBDC4F3C"/>
    <w:lvl w:ilvl="0" w:tplc="49AEF72A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3DDE4030"/>
    <w:multiLevelType w:val="hybridMultilevel"/>
    <w:tmpl w:val="081209EC"/>
    <w:lvl w:ilvl="0" w:tplc="FAA63948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>
    <w:nsid w:val="3EE40157"/>
    <w:multiLevelType w:val="hybridMultilevel"/>
    <w:tmpl w:val="9A263666"/>
    <w:lvl w:ilvl="0" w:tplc="5936DF92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4" w:hanging="360"/>
      </w:pPr>
    </w:lvl>
    <w:lvl w:ilvl="2" w:tplc="0419001B">
      <w:start w:val="1"/>
      <w:numFmt w:val="lowerRoman"/>
      <w:lvlText w:val="%3."/>
      <w:lvlJc w:val="right"/>
      <w:pPr>
        <w:ind w:left="3214" w:hanging="180"/>
      </w:pPr>
    </w:lvl>
    <w:lvl w:ilvl="3" w:tplc="0419000F">
      <w:start w:val="1"/>
      <w:numFmt w:val="decimal"/>
      <w:lvlText w:val="%4."/>
      <w:lvlJc w:val="left"/>
      <w:pPr>
        <w:ind w:left="3934" w:hanging="360"/>
      </w:pPr>
    </w:lvl>
    <w:lvl w:ilvl="4" w:tplc="04190019">
      <w:start w:val="1"/>
      <w:numFmt w:val="lowerLetter"/>
      <w:lvlText w:val="%5."/>
      <w:lvlJc w:val="left"/>
      <w:pPr>
        <w:ind w:left="4654" w:hanging="360"/>
      </w:pPr>
    </w:lvl>
    <w:lvl w:ilvl="5" w:tplc="0419001B">
      <w:start w:val="1"/>
      <w:numFmt w:val="lowerRoman"/>
      <w:lvlText w:val="%6."/>
      <w:lvlJc w:val="right"/>
      <w:pPr>
        <w:ind w:left="5374" w:hanging="180"/>
      </w:pPr>
    </w:lvl>
    <w:lvl w:ilvl="6" w:tplc="0419000F">
      <w:start w:val="1"/>
      <w:numFmt w:val="decimal"/>
      <w:lvlText w:val="%7."/>
      <w:lvlJc w:val="left"/>
      <w:pPr>
        <w:ind w:left="6094" w:hanging="360"/>
      </w:pPr>
    </w:lvl>
    <w:lvl w:ilvl="7" w:tplc="04190019">
      <w:start w:val="1"/>
      <w:numFmt w:val="lowerLetter"/>
      <w:lvlText w:val="%8."/>
      <w:lvlJc w:val="left"/>
      <w:pPr>
        <w:ind w:left="6814" w:hanging="360"/>
      </w:pPr>
    </w:lvl>
    <w:lvl w:ilvl="8" w:tplc="0419001B">
      <w:start w:val="1"/>
      <w:numFmt w:val="lowerRoman"/>
      <w:lvlText w:val="%9."/>
      <w:lvlJc w:val="right"/>
      <w:pPr>
        <w:ind w:left="7534" w:hanging="180"/>
      </w:pPr>
    </w:lvl>
  </w:abstractNum>
  <w:abstractNum w:abstractNumId="66">
    <w:nsid w:val="3F927895"/>
    <w:multiLevelType w:val="hybridMultilevel"/>
    <w:tmpl w:val="B1B0323A"/>
    <w:lvl w:ilvl="0" w:tplc="BC7218A4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>
    <w:nsid w:val="3FAD092D"/>
    <w:multiLevelType w:val="multilevel"/>
    <w:tmpl w:val="A89257BE"/>
    <w:lvl w:ilvl="0">
      <w:start w:val="6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eastAsia="Calibri" w:hint="default"/>
      </w:rPr>
    </w:lvl>
    <w:lvl w:ilvl="2">
      <w:start w:val="1"/>
      <w:numFmt w:val="decimal"/>
      <w:suff w:val="space"/>
      <w:lvlText w:val="%1.%2.%3."/>
      <w:lvlJc w:val="left"/>
      <w:pPr>
        <w:ind w:left="1855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68">
    <w:nsid w:val="3FC93DDD"/>
    <w:multiLevelType w:val="hybridMultilevel"/>
    <w:tmpl w:val="F01E462C"/>
    <w:lvl w:ilvl="0" w:tplc="EDEE67F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40233F6F"/>
    <w:multiLevelType w:val="hybridMultilevel"/>
    <w:tmpl w:val="A5369A96"/>
    <w:lvl w:ilvl="0" w:tplc="4372FEFC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4152240D"/>
    <w:multiLevelType w:val="hybridMultilevel"/>
    <w:tmpl w:val="FB687A1E"/>
    <w:lvl w:ilvl="0" w:tplc="C6DEEF04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34B641D"/>
    <w:multiLevelType w:val="hybridMultilevel"/>
    <w:tmpl w:val="C90AF766"/>
    <w:lvl w:ilvl="0" w:tplc="37F61FF2">
      <w:start w:val="1"/>
      <w:numFmt w:val="bullet"/>
      <w:suff w:val="space"/>
      <w:lvlText w:val="•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72">
    <w:nsid w:val="484A0AA0"/>
    <w:multiLevelType w:val="hybridMultilevel"/>
    <w:tmpl w:val="FEBAE23A"/>
    <w:lvl w:ilvl="0" w:tplc="F5F09998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3">
    <w:nsid w:val="48A4732F"/>
    <w:multiLevelType w:val="hybridMultilevel"/>
    <w:tmpl w:val="58BA4224"/>
    <w:lvl w:ilvl="0" w:tplc="BF5E133C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4">
    <w:nsid w:val="48DD7CA7"/>
    <w:multiLevelType w:val="multilevel"/>
    <w:tmpl w:val="D4B6C854"/>
    <w:lvl w:ilvl="0">
      <w:start w:val="1"/>
      <w:numFmt w:val="decimal"/>
      <w:lvlText w:val="%1."/>
      <w:lvlJc w:val="left"/>
      <w:pPr>
        <w:ind w:left="540" w:hanging="540"/>
      </w:pPr>
      <w:rPr>
        <w:rFonts w:eastAsia="Calibri" w:hint="default"/>
        <w:b w:val="0"/>
      </w:rPr>
    </w:lvl>
    <w:lvl w:ilvl="1">
      <w:start w:val="4"/>
      <w:numFmt w:val="decimal"/>
      <w:suff w:val="space"/>
      <w:lvlText w:val="%1.%2."/>
      <w:lvlJc w:val="left"/>
      <w:pPr>
        <w:ind w:left="1178" w:hanging="540"/>
      </w:pPr>
      <w:rPr>
        <w:rFonts w:eastAsia="Calibri" w:hint="default"/>
        <w:b/>
      </w:rPr>
    </w:lvl>
    <w:lvl w:ilvl="2">
      <w:start w:val="3"/>
      <w:numFmt w:val="decimal"/>
      <w:suff w:val="space"/>
      <w:lvlText w:val="%1.%2.%3."/>
      <w:lvlJc w:val="left"/>
      <w:pPr>
        <w:ind w:left="1997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eastAsia="Calibri" w:hint="default"/>
        <w:b w:val="0"/>
      </w:rPr>
    </w:lvl>
  </w:abstractNum>
  <w:abstractNum w:abstractNumId="75">
    <w:nsid w:val="491A3540"/>
    <w:multiLevelType w:val="multilevel"/>
    <w:tmpl w:val="AA644052"/>
    <w:lvl w:ilvl="0">
      <w:start w:val="14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3"/>
      <w:numFmt w:val="decimal"/>
      <w:suff w:val="space"/>
      <w:lvlText w:val="%1.%2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suff w:val="space"/>
      <w:lvlText w:val="%1.%2.%3.%4"/>
      <w:lvlJc w:val="left"/>
      <w:pPr>
        <w:ind w:left="12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>
    <w:nsid w:val="4B4D00A5"/>
    <w:multiLevelType w:val="hybridMultilevel"/>
    <w:tmpl w:val="933498F4"/>
    <w:lvl w:ilvl="0" w:tplc="BEC65970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4B4E45F2"/>
    <w:multiLevelType w:val="multilevel"/>
    <w:tmpl w:val="34DA2068"/>
    <w:lvl w:ilvl="0">
      <w:start w:val="7"/>
      <w:numFmt w:val="decimal"/>
      <w:lvlText w:val="%1."/>
      <w:lvlJc w:val="left"/>
      <w:pPr>
        <w:ind w:left="540" w:hanging="540"/>
      </w:pPr>
      <w:rPr>
        <w:rFonts w:eastAsiaTheme="minorHAnsi" w:hint="default"/>
        <w:b w:val="0"/>
      </w:rPr>
    </w:lvl>
    <w:lvl w:ilvl="1">
      <w:start w:val="1"/>
      <w:numFmt w:val="decimal"/>
      <w:lvlText w:val="%1.%2."/>
      <w:lvlJc w:val="left"/>
      <w:pPr>
        <w:ind w:left="1249" w:hanging="540"/>
      </w:pPr>
      <w:rPr>
        <w:rFonts w:eastAsiaTheme="minorHAnsi" w:hint="default"/>
        <w:b/>
      </w:rPr>
    </w:lvl>
    <w:lvl w:ilvl="2">
      <w:start w:val="9"/>
      <w:numFmt w:val="decimal"/>
      <w:suff w:val="space"/>
      <w:lvlText w:val="%1.%2.%3."/>
      <w:lvlJc w:val="left"/>
      <w:pPr>
        <w:ind w:left="1855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  <w:b w:val="0"/>
      </w:rPr>
    </w:lvl>
  </w:abstractNum>
  <w:abstractNum w:abstractNumId="78">
    <w:nsid w:val="4B787975"/>
    <w:multiLevelType w:val="hybridMultilevel"/>
    <w:tmpl w:val="7C506718"/>
    <w:lvl w:ilvl="0" w:tplc="529814C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4C3439D6"/>
    <w:multiLevelType w:val="hybridMultilevel"/>
    <w:tmpl w:val="A7B40DCE"/>
    <w:lvl w:ilvl="0" w:tplc="39D0450E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4CA06827"/>
    <w:multiLevelType w:val="hybridMultilevel"/>
    <w:tmpl w:val="73CA69DA"/>
    <w:lvl w:ilvl="0" w:tplc="9612DFA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4DFE42B0"/>
    <w:multiLevelType w:val="multilevel"/>
    <w:tmpl w:val="622A75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2">
    <w:nsid w:val="4EE72BFB"/>
    <w:multiLevelType w:val="hybridMultilevel"/>
    <w:tmpl w:val="893C37C2"/>
    <w:lvl w:ilvl="0" w:tplc="B0540D9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3">
    <w:nsid w:val="4EEA2640"/>
    <w:multiLevelType w:val="hybridMultilevel"/>
    <w:tmpl w:val="53BE0458"/>
    <w:lvl w:ilvl="0" w:tplc="E898B8E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4">
    <w:nsid w:val="510C729F"/>
    <w:multiLevelType w:val="hybridMultilevel"/>
    <w:tmpl w:val="96328CCA"/>
    <w:lvl w:ilvl="0" w:tplc="75C2FBB2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5">
    <w:nsid w:val="51416D61"/>
    <w:multiLevelType w:val="hybridMultilevel"/>
    <w:tmpl w:val="27229724"/>
    <w:lvl w:ilvl="0" w:tplc="15640B1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519F06A9"/>
    <w:multiLevelType w:val="hybridMultilevel"/>
    <w:tmpl w:val="51081140"/>
    <w:lvl w:ilvl="0" w:tplc="900A5766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E3B2C1FC">
      <w:numFmt w:val="bullet"/>
      <w:suff w:val="space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900A5766">
      <w:start w:val="1"/>
      <w:numFmt w:val="bullet"/>
      <w:lvlText w:val=""/>
      <w:lvlJc w:val="left"/>
      <w:pPr>
        <w:tabs>
          <w:tab w:val="num" w:pos="2727"/>
        </w:tabs>
        <w:ind w:left="2727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7">
    <w:nsid w:val="54103752"/>
    <w:multiLevelType w:val="hybridMultilevel"/>
    <w:tmpl w:val="0B60D206"/>
    <w:lvl w:ilvl="0" w:tplc="24C62EB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543A759F"/>
    <w:multiLevelType w:val="hybridMultilevel"/>
    <w:tmpl w:val="EB92E13C"/>
    <w:lvl w:ilvl="0" w:tplc="C0146674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546914AA"/>
    <w:multiLevelType w:val="hybridMultilevel"/>
    <w:tmpl w:val="60622690"/>
    <w:lvl w:ilvl="0" w:tplc="95C0732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552114FA"/>
    <w:multiLevelType w:val="hybridMultilevel"/>
    <w:tmpl w:val="50927DFE"/>
    <w:lvl w:ilvl="0" w:tplc="7FA6605E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91">
    <w:nsid w:val="57D13EDD"/>
    <w:multiLevelType w:val="multilevel"/>
    <w:tmpl w:val="31B66A44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2">
    <w:nsid w:val="58DB21B5"/>
    <w:multiLevelType w:val="hybridMultilevel"/>
    <w:tmpl w:val="39CA5FA4"/>
    <w:lvl w:ilvl="0" w:tplc="0C1E58C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3">
    <w:nsid w:val="59FC7008"/>
    <w:multiLevelType w:val="hybridMultilevel"/>
    <w:tmpl w:val="DCA086D6"/>
    <w:lvl w:ilvl="0" w:tplc="D9960A98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5A2F17E5"/>
    <w:multiLevelType w:val="hybridMultilevel"/>
    <w:tmpl w:val="9710AC7A"/>
    <w:lvl w:ilvl="0" w:tplc="5D4A3676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5B867E13"/>
    <w:multiLevelType w:val="hybridMultilevel"/>
    <w:tmpl w:val="A3EADEDA"/>
    <w:lvl w:ilvl="0" w:tplc="F37ED15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5F1020B5"/>
    <w:multiLevelType w:val="hybridMultilevel"/>
    <w:tmpl w:val="13F88E72"/>
    <w:lvl w:ilvl="0" w:tplc="5360215C">
      <w:start w:val="3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5F9653B6"/>
    <w:multiLevelType w:val="multilevel"/>
    <w:tmpl w:val="713A5D10"/>
    <w:lvl w:ilvl="0">
      <w:start w:val="1"/>
      <w:numFmt w:val="decimal"/>
      <w:lvlText w:val="%1."/>
      <w:lvlJc w:val="left"/>
      <w:pPr>
        <w:ind w:left="540" w:hanging="540"/>
      </w:pPr>
      <w:rPr>
        <w:rFonts w:eastAsia="Calibri" w:hint="default"/>
        <w:b w:val="0"/>
      </w:rPr>
    </w:lvl>
    <w:lvl w:ilvl="1">
      <w:start w:val="4"/>
      <w:numFmt w:val="decimal"/>
      <w:lvlText w:val="%1.%2."/>
      <w:lvlJc w:val="left"/>
      <w:pPr>
        <w:ind w:left="1178" w:hanging="540"/>
      </w:pPr>
      <w:rPr>
        <w:rFonts w:eastAsia="Calibri"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996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eastAsia="Calibri" w:hint="default"/>
        <w:b w:val="0"/>
      </w:rPr>
    </w:lvl>
  </w:abstractNum>
  <w:abstractNum w:abstractNumId="98">
    <w:nsid w:val="612632E3"/>
    <w:multiLevelType w:val="hybridMultilevel"/>
    <w:tmpl w:val="58D20D7A"/>
    <w:lvl w:ilvl="0" w:tplc="4CEEAEAA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62A76862"/>
    <w:multiLevelType w:val="multilevel"/>
    <w:tmpl w:val="F62A660A"/>
    <w:lvl w:ilvl="0">
      <w:start w:val="8"/>
      <w:numFmt w:val="decimal"/>
      <w:suff w:val="space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1271" w:hanging="42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0">
    <w:nsid w:val="64142501"/>
    <w:multiLevelType w:val="multilevel"/>
    <w:tmpl w:val="F630147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763" w:hanging="480"/>
      </w:pPr>
      <w:rPr>
        <w:rFonts w:hint="default"/>
        <w:b w:val="0"/>
      </w:rPr>
    </w:lvl>
    <w:lvl w:ilvl="2">
      <w:start w:val="6"/>
      <w:numFmt w:val="decimal"/>
      <w:suff w:val="space"/>
      <w:lvlText w:val="%1.%2.%3"/>
      <w:lvlJc w:val="left"/>
      <w:pPr>
        <w:ind w:left="128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  <w:b w:val="0"/>
      </w:rPr>
    </w:lvl>
  </w:abstractNum>
  <w:abstractNum w:abstractNumId="101">
    <w:nsid w:val="64B71A6D"/>
    <w:multiLevelType w:val="hybridMultilevel"/>
    <w:tmpl w:val="BF141780"/>
    <w:lvl w:ilvl="0" w:tplc="756C31CC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6598405E"/>
    <w:multiLevelType w:val="hybridMultilevel"/>
    <w:tmpl w:val="1902D6AE"/>
    <w:lvl w:ilvl="0" w:tplc="7CA089C6">
      <w:start w:val="1"/>
      <w:numFmt w:val="bullet"/>
      <w:suff w:val="space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8FC60C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D84D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40C12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3E84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16E5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C4E5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FE01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2E16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3">
    <w:nsid w:val="674625B4"/>
    <w:multiLevelType w:val="hybridMultilevel"/>
    <w:tmpl w:val="9BBCEBC2"/>
    <w:lvl w:ilvl="0" w:tplc="053E5A24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69757F2E"/>
    <w:multiLevelType w:val="hybridMultilevel"/>
    <w:tmpl w:val="8B9C6696"/>
    <w:lvl w:ilvl="0" w:tplc="05A49E62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5">
    <w:nsid w:val="69996C06"/>
    <w:multiLevelType w:val="hybridMultilevel"/>
    <w:tmpl w:val="286E8928"/>
    <w:lvl w:ilvl="0" w:tplc="A986081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6BBF3FB9"/>
    <w:multiLevelType w:val="hybridMultilevel"/>
    <w:tmpl w:val="1ADCDC96"/>
    <w:lvl w:ilvl="0" w:tplc="85E2AEF2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6BE73B42"/>
    <w:multiLevelType w:val="hybridMultilevel"/>
    <w:tmpl w:val="5572722E"/>
    <w:lvl w:ilvl="0" w:tplc="8ADEE77E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8">
    <w:nsid w:val="6D5D4694"/>
    <w:multiLevelType w:val="hybridMultilevel"/>
    <w:tmpl w:val="92928B7A"/>
    <w:lvl w:ilvl="0" w:tplc="06707AAC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9">
    <w:nsid w:val="6E184B34"/>
    <w:multiLevelType w:val="multilevel"/>
    <w:tmpl w:val="0B8E92BA"/>
    <w:lvl w:ilvl="0">
      <w:start w:val="4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eastAsia="Calibri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6958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110">
    <w:nsid w:val="6E7C4AC4"/>
    <w:multiLevelType w:val="multilevel"/>
    <w:tmpl w:val="3C505BF6"/>
    <w:lvl w:ilvl="0">
      <w:start w:val="1"/>
      <w:numFmt w:val="bullet"/>
      <w:suff w:val="space"/>
      <w:lvlText w:val=""/>
      <w:lvlJc w:val="left"/>
      <w:pPr>
        <w:ind w:left="0" w:firstLine="0"/>
      </w:pPr>
      <w:rPr>
        <w:rFonts w:ascii="Wingdings" w:hAnsi="Wingdings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1">
    <w:nsid w:val="6EB85C9A"/>
    <w:multiLevelType w:val="multilevel"/>
    <w:tmpl w:val="D006F09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1178" w:hanging="54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99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  <w:b w:val="0"/>
      </w:rPr>
    </w:lvl>
  </w:abstractNum>
  <w:abstractNum w:abstractNumId="112">
    <w:nsid w:val="6F6843A0"/>
    <w:multiLevelType w:val="hybridMultilevel"/>
    <w:tmpl w:val="BDD051EE"/>
    <w:lvl w:ilvl="0" w:tplc="841478D4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13">
    <w:nsid w:val="70181D9A"/>
    <w:multiLevelType w:val="multilevel"/>
    <w:tmpl w:val="9B5ED106"/>
    <w:lvl w:ilvl="0">
      <w:start w:val="8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78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780" w:hanging="7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>
    <w:nsid w:val="734D2581"/>
    <w:multiLevelType w:val="hybridMultilevel"/>
    <w:tmpl w:val="5414E870"/>
    <w:lvl w:ilvl="0" w:tplc="55CCD992">
      <w:numFmt w:val="bullet"/>
      <w:suff w:val="space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5">
    <w:nsid w:val="73DD3E6C"/>
    <w:multiLevelType w:val="hybridMultilevel"/>
    <w:tmpl w:val="252A1622"/>
    <w:lvl w:ilvl="0" w:tplc="89D2BA64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16">
    <w:nsid w:val="74C1630B"/>
    <w:multiLevelType w:val="hybridMultilevel"/>
    <w:tmpl w:val="19040050"/>
    <w:lvl w:ilvl="0" w:tplc="6BF4E322">
      <w:start w:val="1"/>
      <w:numFmt w:val="bullet"/>
      <w:suff w:val="space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>
    <w:nsid w:val="74E2475B"/>
    <w:multiLevelType w:val="hybridMultilevel"/>
    <w:tmpl w:val="80FCCD30"/>
    <w:lvl w:ilvl="0" w:tplc="8CC6F2CE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>
    <w:nsid w:val="755F0122"/>
    <w:multiLevelType w:val="multilevel"/>
    <w:tmpl w:val="8C761E70"/>
    <w:lvl w:ilvl="0">
      <w:start w:val="1"/>
      <w:numFmt w:val="decimal"/>
      <w:suff w:val="space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9">
    <w:nsid w:val="75D5436E"/>
    <w:multiLevelType w:val="hybridMultilevel"/>
    <w:tmpl w:val="155A972E"/>
    <w:lvl w:ilvl="0" w:tplc="955C809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76CE1B54"/>
    <w:multiLevelType w:val="multilevel"/>
    <w:tmpl w:val="59C65442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57" w:hanging="660"/>
      </w:pPr>
      <w:rPr>
        <w:rFonts w:hint="default"/>
      </w:rPr>
    </w:lvl>
    <w:lvl w:ilvl="2">
      <w:start w:val="1"/>
      <w:numFmt w:val="bullet"/>
      <w:suff w:val="space"/>
      <w:lvlText w:val=""/>
      <w:lvlJc w:val="left"/>
      <w:pPr>
        <w:ind w:left="1714" w:hanging="720"/>
      </w:pPr>
      <w:rPr>
        <w:rFonts w:ascii="Symbol" w:hAnsi="Symbol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2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76" w:hanging="1800"/>
      </w:pPr>
      <w:rPr>
        <w:rFonts w:hint="default"/>
      </w:rPr>
    </w:lvl>
  </w:abstractNum>
  <w:abstractNum w:abstractNumId="121">
    <w:nsid w:val="77D56DA3"/>
    <w:multiLevelType w:val="hybridMultilevel"/>
    <w:tmpl w:val="CF3A62CE"/>
    <w:lvl w:ilvl="0" w:tplc="E036F3F0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2">
    <w:nsid w:val="78691A60"/>
    <w:multiLevelType w:val="hybridMultilevel"/>
    <w:tmpl w:val="892AAF54"/>
    <w:lvl w:ilvl="0" w:tplc="88081986">
      <w:start w:val="1"/>
      <w:numFmt w:val="bullet"/>
      <w:suff w:val="space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3">
    <w:nsid w:val="79022243"/>
    <w:multiLevelType w:val="hybridMultilevel"/>
    <w:tmpl w:val="AE06A93E"/>
    <w:lvl w:ilvl="0" w:tplc="BDF62C66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4">
    <w:nsid w:val="79797BAF"/>
    <w:multiLevelType w:val="hybridMultilevel"/>
    <w:tmpl w:val="53A65C8C"/>
    <w:lvl w:ilvl="0" w:tplc="B68EE68E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>
    <w:nsid w:val="7A3A66F3"/>
    <w:multiLevelType w:val="hybridMultilevel"/>
    <w:tmpl w:val="B972E4E8"/>
    <w:lvl w:ilvl="0" w:tplc="3E6E6CD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6">
    <w:nsid w:val="7AD76D63"/>
    <w:multiLevelType w:val="hybridMultilevel"/>
    <w:tmpl w:val="482E5924"/>
    <w:lvl w:ilvl="0" w:tplc="BC8E2C70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>
    <w:nsid w:val="7B302391"/>
    <w:multiLevelType w:val="hybridMultilevel"/>
    <w:tmpl w:val="7C3C6FE8"/>
    <w:lvl w:ilvl="0" w:tplc="BA5C15B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7B937D52"/>
    <w:multiLevelType w:val="hybridMultilevel"/>
    <w:tmpl w:val="DCBCAAAA"/>
    <w:lvl w:ilvl="0" w:tplc="1EBEAADA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9">
    <w:nsid w:val="7E7C364F"/>
    <w:multiLevelType w:val="hybridMultilevel"/>
    <w:tmpl w:val="62D2A10C"/>
    <w:lvl w:ilvl="0" w:tplc="5B38E3A2">
      <w:start w:val="3"/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0">
    <w:nsid w:val="7EDD472A"/>
    <w:multiLevelType w:val="hybridMultilevel"/>
    <w:tmpl w:val="841ED660"/>
    <w:lvl w:ilvl="0" w:tplc="900A5766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8D4C1824">
      <w:numFmt w:val="bullet"/>
      <w:suff w:val="space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900A5766">
      <w:start w:val="1"/>
      <w:numFmt w:val="bullet"/>
      <w:lvlText w:val=""/>
      <w:lvlJc w:val="left"/>
      <w:pPr>
        <w:tabs>
          <w:tab w:val="num" w:pos="2727"/>
        </w:tabs>
        <w:ind w:left="2727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1">
    <w:nsid w:val="7F204CD2"/>
    <w:multiLevelType w:val="hybridMultilevel"/>
    <w:tmpl w:val="C484B39A"/>
    <w:lvl w:ilvl="0" w:tplc="B894AB7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607C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942C4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746E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02B3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ED640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B2B3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B6F1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66AB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1"/>
  </w:num>
  <w:num w:numId="2">
    <w:abstractNumId w:val="41"/>
  </w:num>
  <w:num w:numId="3">
    <w:abstractNumId w:val="60"/>
  </w:num>
  <w:num w:numId="4">
    <w:abstractNumId w:val="23"/>
  </w:num>
  <w:num w:numId="5">
    <w:abstractNumId w:val="116"/>
  </w:num>
  <w:num w:numId="6">
    <w:abstractNumId w:val="94"/>
  </w:num>
  <w:num w:numId="7">
    <w:abstractNumId w:val="5"/>
  </w:num>
  <w:num w:numId="8">
    <w:abstractNumId w:val="8"/>
  </w:num>
  <w:num w:numId="9">
    <w:abstractNumId w:val="58"/>
  </w:num>
  <w:num w:numId="10">
    <w:abstractNumId w:val="57"/>
  </w:num>
  <w:num w:numId="11">
    <w:abstractNumId w:val="53"/>
  </w:num>
  <w:num w:numId="12">
    <w:abstractNumId w:val="51"/>
  </w:num>
  <w:num w:numId="13">
    <w:abstractNumId w:val="33"/>
  </w:num>
  <w:num w:numId="14">
    <w:abstractNumId w:val="14"/>
  </w:num>
  <w:num w:numId="15">
    <w:abstractNumId w:val="30"/>
  </w:num>
  <w:num w:numId="16">
    <w:abstractNumId w:val="96"/>
  </w:num>
  <w:num w:numId="17">
    <w:abstractNumId w:val="32"/>
  </w:num>
  <w:num w:numId="18">
    <w:abstractNumId w:val="88"/>
  </w:num>
  <w:num w:numId="19">
    <w:abstractNumId w:val="12"/>
  </w:num>
  <w:num w:numId="20">
    <w:abstractNumId w:val="103"/>
  </w:num>
  <w:num w:numId="21">
    <w:abstractNumId w:val="39"/>
  </w:num>
  <w:num w:numId="22">
    <w:abstractNumId w:val="28"/>
  </w:num>
  <w:num w:numId="23">
    <w:abstractNumId w:val="63"/>
  </w:num>
  <w:num w:numId="24">
    <w:abstractNumId w:val="107"/>
  </w:num>
  <w:num w:numId="25">
    <w:abstractNumId w:val="47"/>
  </w:num>
  <w:num w:numId="26">
    <w:abstractNumId w:val="90"/>
  </w:num>
  <w:num w:numId="27">
    <w:abstractNumId w:val="45"/>
  </w:num>
  <w:num w:numId="28">
    <w:abstractNumId w:val="128"/>
  </w:num>
  <w:num w:numId="29">
    <w:abstractNumId w:val="29"/>
  </w:num>
  <w:num w:numId="30">
    <w:abstractNumId w:val="11"/>
  </w:num>
  <w:num w:numId="31">
    <w:abstractNumId w:val="31"/>
  </w:num>
  <w:num w:numId="32">
    <w:abstractNumId w:val="98"/>
  </w:num>
  <w:num w:numId="33">
    <w:abstractNumId w:val="43"/>
  </w:num>
  <w:num w:numId="34">
    <w:abstractNumId w:val="10"/>
  </w:num>
  <w:num w:numId="35">
    <w:abstractNumId w:val="62"/>
  </w:num>
  <w:num w:numId="36">
    <w:abstractNumId w:val="92"/>
  </w:num>
  <w:num w:numId="37">
    <w:abstractNumId w:val="46"/>
  </w:num>
  <w:num w:numId="38">
    <w:abstractNumId w:val="42"/>
  </w:num>
  <w:num w:numId="39">
    <w:abstractNumId w:val="76"/>
  </w:num>
  <w:num w:numId="40">
    <w:abstractNumId w:val="127"/>
  </w:num>
  <w:num w:numId="41">
    <w:abstractNumId w:val="119"/>
  </w:num>
  <w:num w:numId="42">
    <w:abstractNumId w:val="69"/>
  </w:num>
  <w:num w:numId="43">
    <w:abstractNumId w:val="68"/>
  </w:num>
  <w:num w:numId="44">
    <w:abstractNumId w:val="123"/>
  </w:num>
  <w:num w:numId="45">
    <w:abstractNumId w:val="18"/>
  </w:num>
  <w:num w:numId="46">
    <w:abstractNumId w:val="129"/>
  </w:num>
  <w:num w:numId="47">
    <w:abstractNumId w:val="66"/>
  </w:num>
  <w:num w:numId="48">
    <w:abstractNumId w:val="64"/>
  </w:num>
  <w:num w:numId="49">
    <w:abstractNumId w:val="73"/>
  </w:num>
  <w:num w:numId="50">
    <w:abstractNumId w:val="82"/>
  </w:num>
  <w:num w:numId="51">
    <w:abstractNumId w:val="104"/>
  </w:num>
  <w:num w:numId="52">
    <w:abstractNumId w:val="91"/>
  </w:num>
  <w:num w:numId="53">
    <w:abstractNumId w:val="113"/>
  </w:num>
  <w:num w:numId="54">
    <w:abstractNumId w:val="124"/>
  </w:num>
  <w:num w:numId="55">
    <w:abstractNumId w:val="79"/>
  </w:num>
  <w:num w:numId="56">
    <w:abstractNumId w:val="117"/>
  </w:num>
  <w:num w:numId="57">
    <w:abstractNumId w:val="25"/>
  </w:num>
  <w:num w:numId="58">
    <w:abstractNumId w:val="26"/>
  </w:num>
  <w:num w:numId="59">
    <w:abstractNumId w:val="52"/>
  </w:num>
  <w:num w:numId="60">
    <w:abstractNumId w:val="108"/>
  </w:num>
  <w:num w:numId="61">
    <w:abstractNumId w:val="121"/>
  </w:num>
  <w:num w:numId="62">
    <w:abstractNumId w:val="95"/>
  </w:num>
  <w:num w:numId="63">
    <w:abstractNumId w:val="70"/>
  </w:num>
  <w:num w:numId="64">
    <w:abstractNumId w:val="17"/>
  </w:num>
  <w:num w:numId="65">
    <w:abstractNumId w:val="75"/>
  </w:num>
  <w:num w:numId="66">
    <w:abstractNumId w:val="130"/>
  </w:num>
  <w:num w:numId="67">
    <w:abstractNumId w:val="86"/>
  </w:num>
  <w:num w:numId="68">
    <w:abstractNumId w:val="9"/>
  </w:num>
  <w:num w:numId="69">
    <w:abstractNumId w:val="7"/>
  </w:num>
  <w:num w:numId="70">
    <w:abstractNumId w:val="6"/>
  </w:num>
  <w:num w:numId="71">
    <w:abstractNumId w:val="114"/>
  </w:num>
  <w:num w:numId="72">
    <w:abstractNumId w:val="34"/>
  </w:num>
  <w:num w:numId="73">
    <w:abstractNumId w:val="126"/>
  </w:num>
  <w:num w:numId="74">
    <w:abstractNumId w:val="22"/>
  </w:num>
  <w:num w:numId="75">
    <w:abstractNumId w:val="118"/>
  </w:num>
  <w:num w:numId="76">
    <w:abstractNumId w:val="59"/>
  </w:num>
  <w:num w:numId="77">
    <w:abstractNumId w:val="16"/>
  </w:num>
  <w:num w:numId="78">
    <w:abstractNumId w:val="72"/>
  </w:num>
  <w:num w:numId="79">
    <w:abstractNumId w:val="100"/>
  </w:num>
  <w:num w:numId="80">
    <w:abstractNumId w:val="38"/>
  </w:num>
  <w:num w:numId="81">
    <w:abstractNumId w:val="97"/>
  </w:num>
  <w:num w:numId="82">
    <w:abstractNumId w:val="74"/>
  </w:num>
  <w:num w:numId="83">
    <w:abstractNumId w:val="111"/>
  </w:num>
  <w:num w:numId="84">
    <w:abstractNumId w:val="21"/>
  </w:num>
  <w:num w:numId="85">
    <w:abstractNumId w:val="81"/>
  </w:num>
  <w:num w:numId="86">
    <w:abstractNumId w:val="67"/>
  </w:num>
  <w:num w:numId="87">
    <w:abstractNumId w:val="109"/>
  </w:num>
  <w:num w:numId="88">
    <w:abstractNumId w:val="77"/>
  </w:num>
  <w:num w:numId="89">
    <w:abstractNumId w:val="50"/>
  </w:num>
  <w:num w:numId="90">
    <w:abstractNumId w:val="36"/>
  </w:num>
  <w:num w:numId="91">
    <w:abstractNumId w:val="78"/>
  </w:num>
  <w:num w:numId="92">
    <w:abstractNumId w:val="40"/>
  </w:num>
  <w:num w:numId="93">
    <w:abstractNumId w:val="24"/>
  </w:num>
  <w:num w:numId="94">
    <w:abstractNumId w:val="110"/>
  </w:num>
  <w:num w:numId="95">
    <w:abstractNumId w:val="13"/>
  </w:num>
  <w:num w:numId="96">
    <w:abstractNumId w:val="105"/>
  </w:num>
  <w:num w:numId="97">
    <w:abstractNumId w:val="61"/>
  </w:num>
  <w:num w:numId="98">
    <w:abstractNumId w:val="101"/>
  </w:num>
  <w:num w:numId="99">
    <w:abstractNumId w:val="35"/>
  </w:num>
  <w:num w:numId="100">
    <w:abstractNumId w:val="80"/>
  </w:num>
  <w:num w:numId="101">
    <w:abstractNumId w:val="49"/>
  </w:num>
  <w:num w:numId="102">
    <w:abstractNumId w:val="125"/>
  </w:num>
  <w:num w:numId="103">
    <w:abstractNumId w:val="85"/>
  </w:num>
  <w:num w:numId="104">
    <w:abstractNumId w:val="83"/>
  </w:num>
  <w:num w:numId="105">
    <w:abstractNumId w:val="87"/>
  </w:num>
  <w:num w:numId="106">
    <w:abstractNumId w:val="48"/>
  </w:num>
  <w:num w:numId="107">
    <w:abstractNumId w:val="120"/>
  </w:num>
  <w:num w:numId="108">
    <w:abstractNumId w:val="115"/>
  </w:num>
  <w:num w:numId="109">
    <w:abstractNumId w:val="65"/>
  </w:num>
  <w:num w:numId="110">
    <w:abstractNumId w:val="44"/>
  </w:num>
  <w:num w:numId="111">
    <w:abstractNumId w:val="56"/>
  </w:num>
  <w:num w:numId="112">
    <w:abstractNumId w:val="112"/>
  </w:num>
  <w:num w:numId="113">
    <w:abstractNumId w:val="54"/>
  </w:num>
  <w:num w:numId="114">
    <w:abstractNumId w:val="84"/>
  </w:num>
  <w:num w:numId="115">
    <w:abstractNumId w:val="106"/>
  </w:num>
  <w:num w:numId="116">
    <w:abstractNumId w:val="55"/>
  </w:num>
  <w:num w:numId="117">
    <w:abstractNumId w:val="37"/>
  </w:num>
  <w:num w:numId="118">
    <w:abstractNumId w:val="99"/>
  </w:num>
  <w:num w:numId="119">
    <w:abstractNumId w:val="122"/>
  </w:num>
  <w:num w:numId="120">
    <w:abstractNumId w:val="19"/>
  </w:num>
  <w:num w:numId="121">
    <w:abstractNumId w:val="15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>
    <w:abstractNumId w:val="93"/>
  </w:num>
  <w:num w:numId="123">
    <w:abstractNumId w:val="27"/>
  </w:num>
  <w:num w:numId="1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1"/>
    <w:lvlOverride w:ilvl="0">
      <w:startOverride w:val="1"/>
    </w:lvlOverride>
  </w:num>
  <w:num w:numId="126">
    <w:abstractNumId w:val="0"/>
  </w:num>
  <w:num w:numId="127">
    <w:abstractNumId w:val="102"/>
  </w:num>
  <w:num w:numId="128">
    <w:abstractNumId w:val="89"/>
  </w:num>
  <w:num w:numId="129">
    <w:abstractNumId w:val="131"/>
  </w:num>
  <w:num w:numId="130">
    <w:abstractNumId w:val="20"/>
  </w:num>
  <w:numIdMacAtCleanup w:val="1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33E"/>
    <w:rsid w:val="000006FA"/>
    <w:rsid w:val="00001E32"/>
    <w:rsid w:val="00001F0D"/>
    <w:rsid w:val="000031A9"/>
    <w:rsid w:val="00004729"/>
    <w:rsid w:val="00005107"/>
    <w:rsid w:val="000060A9"/>
    <w:rsid w:val="00006C71"/>
    <w:rsid w:val="000105AB"/>
    <w:rsid w:val="00010ADE"/>
    <w:rsid w:val="00010D60"/>
    <w:rsid w:val="0001173B"/>
    <w:rsid w:val="00011A63"/>
    <w:rsid w:val="00011C57"/>
    <w:rsid w:val="00011C80"/>
    <w:rsid w:val="000161D9"/>
    <w:rsid w:val="00016F1A"/>
    <w:rsid w:val="000177FF"/>
    <w:rsid w:val="00017A00"/>
    <w:rsid w:val="00021428"/>
    <w:rsid w:val="00022154"/>
    <w:rsid w:val="000228E7"/>
    <w:rsid w:val="0002318C"/>
    <w:rsid w:val="0002392A"/>
    <w:rsid w:val="00024477"/>
    <w:rsid w:val="000249D7"/>
    <w:rsid w:val="000250BC"/>
    <w:rsid w:val="00025A9C"/>
    <w:rsid w:val="00025AF9"/>
    <w:rsid w:val="000269B5"/>
    <w:rsid w:val="00027A1E"/>
    <w:rsid w:val="00027C06"/>
    <w:rsid w:val="00030076"/>
    <w:rsid w:val="00030156"/>
    <w:rsid w:val="00030700"/>
    <w:rsid w:val="0003111B"/>
    <w:rsid w:val="00031AE4"/>
    <w:rsid w:val="00031C8E"/>
    <w:rsid w:val="00031E6D"/>
    <w:rsid w:val="00031F67"/>
    <w:rsid w:val="00031FC0"/>
    <w:rsid w:val="00032228"/>
    <w:rsid w:val="0003267E"/>
    <w:rsid w:val="000326FC"/>
    <w:rsid w:val="00032815"/>
    <w:rsid w:val="0003398C"/>
    <w:rsid w:val="00033AE7"/>
    <w:rsid w:val="00033CCB"/>
    <w:rsid w:val="00033D54"/>
    <w:rsid w:val="0003580B"/>
    <w:rsid w:val="000369D9"/>
    <w:rsid w:val="0004031B"/>
    <w:rsid w:val="000407D2"/>
    <w:rsid w:val="000408DE"/>
    <w:rsid w:val="00040C24"/>
    <w:rsid w:val="00040C46"/>
    <w:rsid w:val="00042096"/>
    <w:rsid w:val="000428F1"/>
    <w:rsid w:val="000429DE"/>
    <w:rsid w:val="00042DC3"/>
    <w:rsid w:val="0004331D"/>
    <w:rsid w:val="000435EF"/>
    <w:rsid w:val="0004373C"/>
    <w:rsid w:val="000437DC"/>
    <w:rsid w:val="000438ED"/>
    <w:rsid w:val="00043ED8"/>
    <w:rsid w:val="00043FA4"/>
    <w:rsid w:val="000446F8"/>
    <w:rsid w:val="00044B13"/>
    <w:rsid w:val="00045B8F"/>
    <w:rsid w:val="0004633A"/>
    <w:rsid w:val="0004684E"/>
    <w:rsid w:val="00046BC1"/>
    <w:rsid w:val="000472B8"/>
    <w:rsid w:val="00047D3A"/>
    <w:rsid w:val="00050020"/>
    <w:rsid w:val="00050156"/>
    <w:rsid w:val="00050C6B"/>
    <w:rsid w:val="00052518"/>
    <w:rsid w:val="0005253F"/>
    <w:rsid w:val="0005281C"/>
    <w:rsid w:val="00052824"/>
    <w:rsid w:val="00052A03"/>
    <w:rsid w:val="00052D17"/>
    <w:rsid w:val="00053404"/>
    <w:rsid w:val="0005349A"/>
    <w:rsid w:val="0005357B"/>
    <w:rsid w:val="00053C73"/>
    <w:rsid w:val="00054678"/>
    <w:rsid w:val="00054B80"/>
    <w:rsid w:val="00055984"/>
    <w:rsid w:val="00056CBD"/>
    <w:rsid w:val="00056F33"/>
    <w:rsid w:val="00057001"/>
    <w:rsid w:val="00061150"/>
    <w:rsid w:val="00061450"/>
    <w:rsid w:val="00061490"/>
    <w:rsid w:val="00061BFE"/>
    <w:rsid w:val="000620AE"/>
    <w:rsid w:val="0006342B"/>
    <w:rsid w:val="00063B20"/>
    <w:rsid w:val="00063DFE"/>
    <w:rsid w:val="000645B1"/>
    <w:rsid w:val="00064927"/>
    <w:rsid w:val="00064B59"/>
    <w:rsid w:val="0006535F"/>
    <w:rsid w:val="000661CD"/>
    <w:rsid w:val="000663A8"/>
    <w:rsid w:val="000667F6"/>
    <w:rsid w:val="000679B9"/>
    <w:rsid w:val="00070830"/>
    <w:rsid w:val="000712F9"/>
    <w:rsid w:val="0007230E"/>
    <w:rsid w:val="00072B92"/>
    <w:rsid w:val="000734EC"/>
    <w:rsid w:val="00073FC4"/>
    <w:rsid w:val="0007435B"/>
    <w:rsid w:val="00074391"/>
    <w:rsid w:val="00074D47"/>
    <w:rsid w:val="0007514C"/>
    <w:rsid w:val="0007580E"/>
    <w:rsid w:val="00075A97"/>
    <w:rsid w:val="00075EC1"/>
    <w:rsid w:val="0007628D"/>
    <w:rsid w:val="00076E97"/>
    <w:rsid w:val="00076FEC"/>
    <w:rsid w:val="000777CD"/>
    <w:rsid w:val="00077936"/>
    <w:rsid w:val="00077941"/>
    <w:rsid w:val="000805EF"/>
    <w:rsid w:val="00080E92"/>
    <w:rsid w:val="00081016"/>
    <w:rsid w:val="0008124B"/>
    <w:rsid w:val="00081EB1"/>
    <w:rsid w:val="00082222"/>
    <w:rsid w:val="0008282B"/>
    <w:rsid w:val="00083178"/>
    <w:rsid w:val="000831AC"/>
    <w:rsid w:val="00083E2C"/>
    <w:rsid w:val="00084136"/>
    <w:rsid w:val="00087244"/>
    <w:rsid w:val="0008742B"/>
    <w:rsid w:val="00087945"/>
    <w:rsid w:val="000916CA"/>
    <w:rsid w:val="000918D5"/>
    <w:rsid w:val="00091940"/>
    <w:rsid w:val="00091ED1"/>
    <w:rsid w:val="00092812"/>
    <w:rsid w:val="0009283E"/>
    <w:rsid w:val="0009324D"/>
    <w:rsid w:val="00094ECE"/>
    <w:rsid w:val="000954C3"/>
    <w:rsid w:val="00095D7A"/>
    <w:rsid w:val="000964F2"/>
    <w:rsid w:val="00096CA7"/>
    <w:rsid w:val="0009715F"/>
    <w:rsid w:val="00097DED"/>
    <w:rsid w:val="000A02C5"/>
    <w:rsid w:val="000A0868"/>
    <w:rsid w:val="000A14E5"/>
    <w:rsid w:val="000A15D4"/>
    <w:rsid w:val="000A1CB9"/>
    <w:rsid w:val="000A26DD"/>
    <w:rsid w:val="000A3464"/>
    <w:rsid w:val="000A38CC"/>
    <w:rsid w:val="000A45D4"/>
    <w:rsid w:val="000A4972"/>
    <w:rsid w:val="000A5C0D"/>
    <w:rsid w:val="000A5CDC"/>
    <w:rsid w:val="000A61AB"/>
    <w:rsid w:val="000A621F"/>
    <w:rsid w:val="000A72DB"/>
    <w:rsid w:val="000A77B6"/>
    <w:rsid w:val="000B06AE"/>
    <w:rsid w:val="000B0B07"/>
    <w:rsid w:val="000B0FA9"/>
    <w:rsid w:val="000B22AC"/>
    <w:rsid w:val="000B37CB"/>
    <w:rsid w:val="000B3EB5"/>
    <w:rsid w:val="000B4B9E"/>
    <w:rsid w:val="000B5BA2"/>
    <w:rsid w:val="000B616C"/>
    <w:rsid w:val="000B6A19"/>
    <w:rsid w:val="000B6B45"/>
    <w:rsid w:val="000B724A"/>
    <w:rsid w:val="000B77DD"/>
    <w:rsid w:val="000C0656"/>
    <w:rsid w:val="000C124B"/>
    <w:rsid w:val="000C1BE2"/>
    <w:rsid w:val="000C25C5"/>
    <w:rsid w:val="000C268B"/>
    <w:rsid w:val="000C276A"/>
    <w:rsid w:val="000C27F5"/>
    <w:rsid w:val="000C284C"/>
    <w:rsid w:val="000C2943"/>
    <w:rsid w:val="000C2AD3"/>
    <w:rsid w:val="000C3265"/>
    <w:rsid w:val="000C32C0"/>
    <w:rsid w:val="000C3453"/>
    <w:rsid w:val="000C38B8"/>
    <w:rsid w:val="000C3F7A"/>
    <w:rsid w:val="000C4353"/>
    <w:rsid w:val="000C4678"/>
    <w:rsid w:val="000C4CC1"/>
    <w:rsid w:val="000C4E9B"/>
    <w:rsid w:val="000C575C"/>
    <w:rsid w:val="000C59C4"/>
    <w:rsid w:val="000C5ED2"/>
    <w:rsid w:val="000C6F40"/>
    <w:rsid w:val="000C714F"/>
    <w:rsid w:val="000C7398"/>
    <w:rsid w:val="000D0797"/>
    <w:rsid w:val="000D07BD"/>
    <w:rsid w:val="000D0D01"/>
    <w:rsid w:val="000D1695"/>
    <w:rsid w:val="000D1E46"/>
    <w:rsid w:val="000D3C39"/>
    <w:rsid w:val="000D4788"/>
    <w:rsid w:val="000D490D"/>
    <w:rsid w:val="000D4F3D"/>
    <w:rsid w:val="000D51F0"/>
    <w:rsid w:val="000D521C"/>
    <w:rsid w:val="000D622D"/>
    <w:rsid w:val="000D676E"/>
    <w:rsid w:val="000E0881"/>
    <w:rsid w:val="000E0B37"/>
    <w:rsid w:val="000E0CD8"/>
    <w:rsid w:val="000E186C"/>
    <w:rsid w:val="000E1FE3"/>
    <w:rsid w:val="000E303E"/>
    <w:rsid w:val="000E36D9"/>
    <w:rsid w:val="000E5435"/>
    <w:rsid w:val="000E60B4"/>
    <w:rsid w:val="000E7C62"/>
    <w:rsid w:val="000F02FD"/>
    <w:rsid w:val="000F0EDF"/>
    <w:rsid w:val="000F2404"/>
    <w:rsid w:val="000F2D6B"/>
    <w:rsid w:val="000F2F68"/>
    <w:rsid w:val="000F577B"/>
    <w:rsid w:val="000F5849"/>
    <w:rsid w:val="000F5CC4"/>
    <w:rsid w:val="000F731A"/>
    <w:rsid w:val="000F7801"/>
    <w:rsid w:val="000F7E66"/>
    <w:rsid w:val="001016F2"/>
    <w:rsid w:val="00102C80"/>
    <w:rsid w:val="00103501"/>
    <w:rsid w:val="00103C7B"/>
    <w:rsid w:val="001043C0"/>
    <w:rsid w:val="0010451D"/>
    <w:rsid w:val="001052EC"/>
    <w:rsid w:val="001057C1"/>
    <w:rsid w:val="00105E3C"/>
    <w:rsid w:val="001060D2"/>
    <w:rsid w:val="001060FE"/>
    <w:rsid w:val="00106142"/>
    <w:rsid w:val="001063D9"/>
    <w:rsid w:val="001074F4"/>
    <w:rsid w:val="00107632"/>
    <w:rsid w:val="001079D6"/>
    <w:rsid w:val="00107E5A"/>
    <w:rsid w:val="00107E5F"/>
    <w:rsid w:val="001114F1"/>
    <w:rsid w:val="001116DD"/>
    <w:rsid w:val="00111E76"/>
    <w:rsid w:val="0011218C"/>
    <w:rsid w:val="00113186"/>
    <w:rsid w:val="0011367B"/>
    <w:rsid w:val="00113CD3"/>
    <w:rsid w:val="00113ED1"/>
    <w:rsid w:val="00114537"/>
    <w:rsid w:val="0011595C"/>
    <w:rsid w:val="001164E4"/>
    <w:rsid w:val="00117768"/>
    <w:rsid w:val="00117ECE"/>
    <w:rsid w:val="001209AB"/>
    <w:rsid w:val="00120C39"/>
    <w:rsid w:val="0012223F"/>
    <w:rsid w:val="00122D35"/>
    <w:rsid w:val="0012339F"/>
    <w:rsid w:val="001236DA"/>
    <w:rsid w:val="0012377E"/>
    <w:rsid w:val="00124521"/>
    <w:rsid w:val="0012453D"/>
    <w:rsid w:val="00124868"/>
    <w:rsid w:val="00125A07"/>
    <w:rsid w:val="00125A30"/>
    <w:rsid w:val="00125E21"/>
    <w:rsid w:val="001263F7"/>
    <w:rsid w:val="0012722F"/>
    <w:rsid w:val="0012769B"/>
    <w:rsid w:val="00127BB3"/>
    <w:rsid w:val="00127C0C"/>
    <w:rsid w:val="001301BD"/>
    <w:rsid w:val="00130BFA"/>
    <w:rsid w:val="001314A8"/>
    <w:rsid w:val="00131801"/>
    <w:rsid w:val="0013194E"/>
    <w:rsid w:val="0013289E"/>
    <w:rsid w:val="00133D88"/>
    <w:rsid w:val="00133DC1"/>
    <w:rsid w:val="001349D7"/>
    <w:rsid w:val="00134EE3"/>
    <w:rsid w:val="0013522A"/>
    <w:rsid w:val="00135630"/>
    <w:rsid w:val="00136546"/>
    <w:rsid w:val="00136886"/>
    <w:rsid w:val="0013753C"/>
    <w:rsid w:val="00140294"/>
    <w:rsid w:val="00140649"/>
    <w:rsid w:val="00140F67"/>
    <w:rsid w:val="00143145"/>
    <w:rsid w:val="00144AAE"/>
    <w:rsid w:val="00144B1D"/>
    <w:rsid w:val="00144B84"/>
    <w:rsid w:val="001456D5"/>
    <w:rsid w:val="00145CD8"/>
    <w:rsid w:val="001465F2"/>
    <w:rsid w:val="00146A80"/>
    <w:rsid w:val="00146F92"/>
    <w:rsid w:val="0014782A"/>
    <w:rsid w:val="001506AE"/>
    <w:rsid w:val="001507FA"/>
    <w:rsid w:val="00150C81"/>
    <w:rsid w:val="00150F3F"/>
    <w:rsid w:val="0015142E"/>
    <w:rsid w:val="00151E20"/>
    <w:rsid w:val="00152AFC"/>
    <w:rsid w:val="00153ECB"/>
    <w:rsid w:val="00154B4E"/>
    <w:rsid w:val="00154BA6"/>
    <w:rsid w:val="00155B50"/>
    <w:rsid w:val="00155BFE"/>
    <w:rsid w:val="00156090"/>
    <w:rsid w:val="00156342"/>
    <w:rsid w:val="0015651D"/>
    <w:rsid w:val="00156576"/>
    <w:rsid w:val="00156F5F"/>
    <w:rsid w:val="00160277"/>
    <w:rsid w:val="00161D94"/>
    <w:rsid w:val="001620CE"/>
    <w:rsid w:val="0016222E"/>
    <w:rsid w:val="001625C0"/>
    <w:rsid w:val="00163061"/>
    <w:rsid w:val="00163DAF"/>
    <w:rsid w:val="00165517"/>
    <w:rsid w:val="00165735"/>
    <w:rsid w:val="00166B31"/>
    <w:rsid w:val="00166FFA"/>
    <w:rsid w:val="0016761C"/>
    <w:rsid w:val="00167E4B"/>
    <w:rsid w:val="00170A22"/>
    <w:rsid w:val="001713A5"/>
    <w:rsid w:val="001727D4"/>
    <w:rsid w:val="00173585"/>
    <w:rsid w:val="001736EB"/>
    <w:rsid w:val="00173927"/>
    <w:rsid w:val="00174FB1"/>
    <w:rsid w:val="001759E7"/>
    <w:rsid w:val="00175DDA"/>
    <w:rsid w:val="00175EC0"/>
    <w:rsid w:val="001764CE"/>
    <w:rsid w:val="00176DD0"/>
    <w:rsid w:val="001776EA"/>
    <w:rsid w:val="00177E87"/>
    <w:rsid w:val="0018020E"/>
    <w:rsid w:val="00180ADC"/>
    <w:rsid w:val="00180D41"/>
    <w:rsid w:val="0018108C"/>
    <w:rsid w:val="0018236E"/>
    <w:rsid w:val="00182B0F"/>
    <w:rsid w:val="00183747"/>
    <w:rsid w:val="00184821"/>
    <w:rsid w:val="001848E0"/>
    <w:rsid w:val="00185295"/>
    <w:rsid w:val="0018569F"/>
    <w:rsid w:val="001865B8"/>
    <w:rsid w:val="00186676"/>
    <w:rsid w:val="00186934"/>
    <w:rsid w:val="00186C0E"/>
    <w:rsid w:val="001877CE"/>
    <w:rsid w:val="001877E2"/>
    <w:rsid w:val="00190527"/>
    <w:rsid w:val="0019062D"/>
    <w:rsid w:val="0019092A"/>
    <w:rsid w:val="00190B40"/>
    <w:rsid w:val="0019162F"/>
    <w:rsid w:val="001936BF"/>
    <w:rsid w:val="001938A9"/>
    <w:rsid w:val="00193BEB"/>
    <w:rsid w:val="001947C5"/>
    <w:rsid w:val="001948A9"/>
    <w:rsid w:val="00194B88"/>
    <w:rsid w:val="00195F6A"/>
    <w:rsid w:val="00196F07"/>
    <w:rsid w:val="001974DF"/>
    <w:rsid w:val="00197EAD"/>
    <w:rsid w:val="001A0794"/>
    <w:rsid w:val="001A0A75"/>
    <w:rsid w:val="001A0B2D"/>
    <w:rsid w:val="001A153E"/>
    <w:rsid w:val="001A1DE1"/>
    <w:rsid w:val="001A20BD"/>
    <w:rsid w:val="001A2698"/>
    <w:rsid w:val="001A2D4C"/>
    <w:rsid w:val="001A3182"/>
    <w:rsid w:val="001A416C"/>
    <w:rsid w:val="001A565F"/>
    <w:rsid w:val="001A5EC8"/>
    <w:rsid w:val="001A6066"/>
    <w:rsid w:val="001A6161"/>
    <w:rsid w:val="001A6367"/>
    <w:rsid w:val="001A7432"/>
    <w:rsid w:val="001B04AF"/>
    <w:rsid w:val="001B0E67"/>
    <w:rsid w:val="001B1040"/>
    <w:rsid w:val="001B1375"/>
    <w:rsid w:val="001B2A2C"/>
    <w:rsid w:val="001B2B76"/>
    <w:rsid w:val="001B340D"/>
    <w:rsid w:val="001B389E"/>
    <w:rsid w:val="001B3E68"/>
    <w:rsid w:val="001B55F7"/>
    <w:rsid w:val="001B564D"/>
    <w:rsid w:val="001B5E73"/>
    <w:rsid w:val="001B63F3"/>
    <w:rsid w:val="001B6440"/>
    <w:rsid w:val="001B662F"/>
    <w:rsid w:val="001B6EDF"/>
    <w:rsid w:val="001B7C29"/>
    <w:rsid w:val="001C0394"/>
    <w:rsid w:val="001C0AB8"/>
    <w:rsid w:val="001C0D3E"/>
    <w:rsid w:val="001C13D6"/>
    <w:rsid w:val="001C19C9"/>
    <w:rsid w:val="001C1F06"/>
    <w:rsid w:val="001C2DC0"/>
    <w:rsid w:val="001C3E36"/>
    <w:rsid w:val="001C3EEA"/>
    <w:rsid w:val="001C4D20"/>
    <w:rsid w:val="001C4E91"/>
    <w:rsid w:val="001C5D6C"/>
    <w:rsid w:val="001C6D1D"/>
    <w:rsid w:val="001C6FBA"/>
    <w:rsid w:val="001C7579"/>
    <w:rsid w:val="001D0E73"/>
    <w:rsid w:val="001D1BB7"/>
    <w:rsid w:val="001D1ED5"/>
    <w:rsid w:val="001D2B78"/>
    <w:rsid w:val="001D2DDE"/>
    <w:rsid w:val="001D38FE"/>
    <w:rsid w:val="001D3A59"/>
    <w:rsid w:val="001D416E"/>
    <w:rsid w:val="001D663F"/>
    <w:rsid w:val="001D6C63"/>
    <w:rsid w:val="001D7102"/>
    <w:rsid w:val="001D74BD"/>
    <w:rsid w:val="001D7813"/>
    <w:rsid w:val="001E0828"/>
    <w:rsid w:val="001E0885"/>
    <w:rsid w:val="001E0A01"/>
    <w:rsid w:val="001E2763"/>
    <w:rsid w:val="001E301E"/>
    <w:rsid w:val="001E3B1E"/>
    <w:rsid w:val="001E3F2D"/>
    <w:rsid w:val="001E4143"/>
    <w:rsid w:val="001E42F2"/>
    <w:rsid w:val="001E4C27"/>
    <w:rsid w:val="001E4F0B"/>
    <w:rsid w:val="001E54D8"/>
    <w:rsid w:val="001E559A"/>
    <w:rsid w:val="001E5CBA"/>
    <w:rsid w:val="001E5E4B"/>
    <w:rsid w:val="001E7DC1"/>
    <w:rsid w:val="001E7E10"/>
    <w:rsid w:val="001F11E5"/>
    <w:rsid w:val="001F1625"/>
    <w:rsid w:val="001F1ABF"/>
    <w:rsid w:val="001F2185"/>
    <w:rsid w:val="001F2FC4"/>
    <w:rsid w:val="001F3787"/>
    <w:rsid w:val="001F3D20"/>
    <w:rsid w:val="001F46E5"/>
    <w:rsid w:val="001F4DF0"/>
    <w:rsid w:val="001F4E2B"/>
    <w:rsid w:val="001F51D9"/>
    <w:rsid w:val="001F5737"/>
    <w:rsid w:val="001F5E3C"/>
    <w:rsid w:val="001F5F4E"/>
    <w:rsid w:val="001F7464"/>
    <w:rsid w:val="001F7B68"/>
    <w:rsid w:val="00200B66"/>
    <w:rsid w:val="00201D2A"/>
    <w:rsid w:val="00201DE1"/>
    <w:rsid w:val="002029DB"/>
    <w:rsid w:val="00202B2E"/>
    <w:rsid w:val="00202E0D"/>
    <w:rsid w:val="00203D7F"/>
    <w:rsid w:val="00204228"/>
    <w:rsid w:val="002044FC"/>
    <w:rsid w:val="00204D10"/>
    <w:rsid w:val="00205349"/>
    <w:rsid w:val="002057BD"/>
    <w:rsid w:val="002060F9"/>
    <w:rsid w:val="00206514"/>
    <w:rsid w:val="002068AA"/>
    <w:rsid w:val="00207C03"/>
    <w:rsid w:val="00207DE0"/>
    <w:rsid w:val="00207E5C"/>
    <w:rsid w:val="00211186"/>
    <w:rsid w:val="00211B03"/>
    <w:rsid w:val="00211ED5"/>
    <w:rsid w:val="00212850"/>
    <w:rsid w:val="00212EBB"/>
    <w:rsid w:val="00213CE3"/>
    <w:rsid w:val="00214D53"/>
    <w:rsid w:val="00214D56"/>
    <w:rsid w:val="002162BF"/>
    <w:rsid w:val="002167FE"/>
    <w:rsid w:val="00217AFA"/>
    <w:rsid w:val="00217C4B"/>
    <w:rsid w:val="00217D71"/>
    <w:rsid w:val="00220543"/>
    <w:rsid w:val="00220BE9"/>
    <w:rsid w:val="00220D01"/>
    <w:rsid w:val="00220E68"/>
    <w:rsid w:val="00220EF4"/>
    <w:rsid w:val="00221752"/>
    <w:rsid w:val="002217AD"/>
    <w:rsid w:val="00221FCD"/>
    <w:rsid w:val="0022207B"/>
    <w:rsid w:val="002221E1"/>
    <w:rsid w:val="002224C8"/>
    <w:rsid w:val="002238FD"/>
    <w:rsid w:val="00224EF3"/>
    <w:rsid w:val="00224F9D"/>
    <w:rsid w:val="0022603D"/>
    <w:rsid w:val="00226606"/>
    <w:rsid w:val="00226909"/>
    <w:rsid w:val="002269C8"/>
    <w:rsid w:val="00226EBD"/>
    <w:rsid w:val="00227100"/>
    <w:rsid w:val="002271B0"/>
    <w:rsid w:val="002271C1"/>
    <w:rsid w:val="00227E87"/>
    <w:rsid w:val="00230402"/>
    <w:rsid w:val="00230574"/>
    <w:rsid w:val="002315C2"/>
    <w:rsid w:val="00231CB3"/>
    <w:rsid w:val="002320E4"/>
    <w:rsid w:val="00232276"/>
    <w:rsid w:val="00232291"/>
    <w:rsid w:val="00233B2C"/>
    <w:rsid w:val="00234089"/>
    <w:rsid w:val="00235038"/>
    <w:rsid w:val="00235839"/>
    <w:rsid w:val="0023587C"/>
    <w:rsid w:val="00236173"/>
    <w:rsid w:val="002368D7"/>
    <w:rsid w:val="00236E8C"/>
    <w:rsid w:val="00237480"/>
    <w:rsid w:val="00237770"/>
    <w:rsid w:val="002379F5"/>
    <w:rsid w:val="00237C51"/>
    <w:rsid w:val="00240F8E"/>
    <w:rsid w:val="0024182B"/>
    <w:rsid w:val="00242B7C"/>
    <w:rsid w:val="00243450"/>
    <w:rsid w:val="00244C93"/>
    <w:rsid w:val="00245060"/>
    <w:rsid w:val="002454E2"/>
    <w:rsid w:val="002455A6"/>
    <w:rsid w:val="002455AF"/>
    <w:rsid w:val="00245D35"/>
    <w:rsid w:val="00246586"/>
    <w:rsid w:val="00246742"/>
    <w:rsid w:val="00246A01"/>
    <w:rsid w:val="00246ACF"/>
    <w:rsid w:val="00246BB8"/>
    <w:rsid w:val="00246BC7"/>
    <w:rsid w:val="00247C98"/>
    <w:rsid w:val="0025023D"/>
    <w:rsid w:val="002519F8"/>
    <w:rsid w:val="00251ADF"/>
    <w:rsid w:val="00251FF5"/>
    <w:rsid w:val="00252810"/>
    <w:rsid w:val="00252908"/>
    <w:rsid w:val="00252E3D"/>
    <w:rsid w:val="002533A4"/>
    <w:rsid w:val="00253A8F"/>
    <w:rsid w:val="00253D12"/>
    <w:rsid w:val="00254328"/>
    <w:rsid w:val="002543A7"/>
    <w:rsid w:val="002552FE"/>
    <w:rsid w:val="0025637F"/>
    <w:rsid w:val="002574B0"/>
    <w:rsid w:val="00257828"/>
    <w:rsid w:val="0025799B"/>
    <w:rsid w:val="00257DAB"/>
    <w:rsid w:val="00257E1A"/>
    <w:rsid w:val="00260169"/>
    <w:rsid w:val="0026017C"/>
    <w:rsid w:val="00261EA5"/>
    <w:rsid w:val="00263013"/>
    <w:rsid w:val="0026320B"/>
    <w:rsid w:val="00264170"/>
    <w:rsid w:val="002645C3"/>
    <w:rsid w:val="002652D4"/>
    <w:rsid w:val="00266051"/>
    <w:rsid w:val="0026635F"/>
    <w:rsid w:val="0026686A"/>
    <w:rsid w:val="00266A82"/>
    <w:rsid w:val="0026722E"/>
    <w:rsid w:val="00267687"/>
    <w:rsid w:val="00267F85"/>
    <w:rsid w:val="00270A61"/>
    <w:rsid w:val="00270CE7"/>
    <w:rsid w:val="00270E31"/>
    <w:rsid w:val="002720DA"/>
    <w:rsid w:val="002737C6"/>
    <w:rsid w:val="00273DCA"/>
    <w:rsid w:val="0027448A"/>
    <w:rsid w:val="00275C77"/>
    <w:rsid w:val="00275F96"/>
    <w:rsid w:val="0027639F"/>
    <w:rsid w:val="00276E97"/>
    <w:rsid w:val="00277321"/>
    <w:rsid w:val="00277433"/>
    <w:rsid w:val="00277BF9"/>
    <w:rsid w:val="00277F17"/>
    <w:rsid w:val="00281071"/>
    <w:rsid w:val="0028136B"/>
    <w:rsid w:val="002813B5"/>
    <w:rsid w:val="00281B98"/>
    <w:rsid w:val="0028250B"/>
    <w:rsid w:val="00282FBE"/>
    <w:rsid w:val="00283338"/>
    <w:rsid w:val="00283671"/>
    <w:rsid w:val="00283E0E"/>
    <w:rsid w:val="00284155"/>
    <w:rsid w:val="00284C92"/>
    <w:rsid w:val="00285746"/>
    <w:rsid w:val="00285964"/>
    <w:rsid w:val="00285B7F"/>
    <w:rsid w:val="002867DF"/>
    <w:rsid w:val="00286989"/>
    <w:rsid w:val="00286A8F"/>
    <w:rsid w:val="00287358"/>
    <w:rsid w:val="00287669"/>
    <w:rsid w:val="00287C0C"/>
    <w:rsid w:val="00287FC6"/>
    <w:rsid w:val="002916A0"/>
    <w:rsid w:val="00293061"/>
    <w:rsid w:val="002934C9"/>
    <w:rsid w:val="002938BB"/>
    <w:rsid w:val="00293BC0"/>
    <w:rsid w:val="002943BA"/>
    <w:rsid w:val="0029445F"/>
    <w:rsid w:val="00294523"/>
    <w:rsid w:val="00295384"/>
    <w:rsid w:val="00295F88"/>
    <w:rsid w:val="00296F41"/>
    <w:rsid w:val="002975C6"/>
    <w:rsid w:val="00297BF1"/>
    <w:rsid w:val="002A15E4"/>
    <w:rsid w:val="002A1B25"/>
    <w:rsid w:val="002A1E54"/>
    <w:rsid w:val="002A1EC4"/>
    <w:rsid w:val="002A28B7"/>
    <w:rsid w:val="002A37C2"/>
    <w:rsid w:val="002A41FD"/>
    <w:rsid w:val="002A45D3"/>
    <w:rsid w:val="002A4AA0"/>
    <w:rsid w:val="002A4CDE"/>
    <w:rsid w:val="002A4E6F"/>
    <w:rsid w:val="002A5AA0"/>
    <w:rsid w:val="002A66B4"/>
    <w:rsid w:val="002A6808"/>
    <w:rsid w:val="002A749A"/>
    <w:rsid w:val="002A799D"/>
    <w:rsid w:val="002B029A"/>
    <w:rsid w:val="002B0605"/>
    <w:rsid w:val="002B0CAE"/>
    <w:rsid w:val="002B1460"/>
    <w:rsid w:val="002B1498"/>
    <w:rsid w:val="002B1A06"/>
    <w:rsid w:val="002B1CED"/>
    <w:rsid w:val="002B22CD"/>
    <w:rsid w:val="002B2970"/>
    <w:rsid w:val="002B3662"/>
    <w:rsid w:val="002B370C"/>
    <w:rsid w:val="002B477A"/>
    <w:rsid w:val="002B484D"/>
    <w:rsid w:val="002B4A0F"/>
    <w:rsid w:val="002B616B"/>
    <w:rsid w:val="002B6246"/>
    <w:rsid w:val="002B6C4A"/>
    <w:rsid w:val="002B6F41"/>
    <w:rsid w:val="002C0583"/>
    <w:rsid w:val="002C1154"/>
    <w:rsid w:val="002C11F3"/>
    <w:rsid w:val="002C1596"/>
    <w:rsid w:val="002C17CC"/>
    <w:rsid w:val="002C18EB"/>
    <w:rsid w:val="002C43E9"/>
    <w:rsid w:val="002C4D60"/>
    <w:rsid w:val="002C4E3E"/>
    <w:rsid w:val="002C51C6"/>
    <w:rsid w:val="002C5AC8"/>
    <w:rsid w:val="002C5B54"/>
    <w:rsid w:val="002C603B"/>
    <w:rsid w:val="002C6B03"/>
    <w:rsid w:val="002C789D"/>
    <w:rsid w:val="002D01DF"/>
    <w:rsid w:val="002D01F7"/>
    <w:rsid w:val="002D0401"/>
    <w:rsid w:val="002D0A22"/>
    <w:rsid w:val="002D16A1"/>
    <w:rsid w:val="002D180F"/>
    <w:rsid w:val="002D2A14"/>
    <w:rsid w:val="002D37F6"/>
    <w:rsid w:val="002D415A"/>
    <w:rsid w:val="002D445D"/>
    <w:rsid w:val="002D6C6C"/>
    <w:rsid w:val="002D73E2"/>
    <w:rsid w:val="002E0633"/>
    <w:rsid w:val="002E0D3B"/>
    <w:rsid w:val="002E214C"/>
    <w:rsid w:val="002E2250"/>
    <w:rsid w:val="002E2788"/>
    <w:rsid w:val="002E27BD"/>
    <w:rsid w:val="002E385A"/>
    <w:rsid w:val="002E39B5"/>
    <w:rsid w:val="002E40CF"/>
    <w:rsid w:val="002E584E"/>
    <w:rsid w:val="002E5C46"/>
    <w:rsid w:val="002E60DF"/>
    <w:rsid w:val="002E6AD0"/>
    <w:rsid w:val="002E6B2E"/>
    <w:rsid w:val="002E7695"/>
    <w:rsid w:val="002E770D"/>
    <w:rsid w:val="002E7827"/>
    <w:rsid w:val="002E7A7D"/>
    <w:rsid w:val="002F0221"/>
    <w:rsid w:val="002F12C4"/>
    <w:rsid w:val="002F163D"/>
    <w:rsid w:val="002F18CB"/>
    <w:rsid w:val="002F1AE5"/>
    <w:rsid w:val="002F1F14"/>
    <w:rsid w:val="002F22D1"/>
    <w:rsid w:val="002F2845"/>
    <w:rsid w:val="002F31FE"/>
    <w:rsid w:val="002F3BDB"/>
    <w:rsid w:val="002F449F"/>
    <w:rsid w:val="002F48B4"/>
    <w:rsid w:val="002F4E5A"/>
    <w:rsid w:val="002F509E"/>
    <w:rsid w:val="002F530F"/>
    <w:rsid w:val="002F564D"/>
    <w:rsid w:val="002F6A57"/>
    <w:rsid w:val="002F71CB"/>
    <w:rsid w:val="00300781"/>
    <w:rsid w:val="003007EA"/>
    <w:rsid w:val="003013ED"/>
    <w:rsid w:val="00301470"/>
    <w:rsid w:val="00301A76"/>
    <w:rsid w:val="00301BA9"/>
    <w:rsid w:val="00303BC4"/>
    <w:rsid w:val="00303BD3"/>
    <w:rsid w:val="00303DD6"/>
    <w:rsid w:val="003060DC"/>
    <w:rsid w:val="00307092"/>
    <w:rsid w:val="003072E2"/>
    <w:rsid w:val="00310A58"/>
    <w:rsid w:val="00310EE2"/>
    <w:rsid w:val="00311697"/>
    <w:rsid w:val="003118D8"/>
    <w:rsid w:val="00313487"/>
    <w:rsid w:val="00313A38"/>
    <w:rsid w:val="00313BB4"/>
    <w:rsid w:val="00314E2C"/>
    <w:rsid w:val="00317B48"/>
    <w:rsid w:val="00320369"/>
    <w:rsid w:val="0032090B"/>
    <w:rsid w:val="00320DC5"/>
    <w:rsid w:val="00321B12"/>
    <w:rsid w:val="003221F1"/>
    <w:rsid w:val="0032236C"/>
    <w:rsid w:val="00322598"/>
    <w:rsid w:val="00322A23"/>
    <w:rsid w:val="00322EF4"/>
    <w:rsid w:val="00324F0F"/>
    <w:rsid w:val="0032520B"/>
    <w:rsid w:val="00325FD6"/>
    <w:rsid w:val="0032601F"/>
    <w:rsid w:val="00326571"/>
    <w:rsid w:val="00326E3F"/>
    <w:rsid w:val="0032743C"/>
    <w:rsid w:val="003311F2"/>
    <w:rsid w:val="00331542"/>
    <w:rsid w:val="00331F88"/>
    <w:rsid w:val="003332D7"/>
    <w:rsid w:val="003337BE"/>
    <w:rsid w:val="00333C12"/>
    <w:rsid w:val="00333C34"/>
    <w:rsid w:val="00333CEE"/>
    <w:rsid w:val="00333DFB"/>
    <w:rsid w:val="00334859"/>
    <w:rsid w:val="00335056"/>
    <w:rsid w:val="003350BA"/>
    <w:rsid w:val="00335486"/>
    <w:rsid w:val="0033604E"/>
    <w:rsid w:val="003360D9"/>
    <w:rsid w:val="0033650D"/>
    <w:rsid w:val="0033658A"/>
    <w:rsid w:val="0033683E"/>
    <w:rsid w:val="00336940"/>
    <w:rsid w:val="00336F34"/>
    <w:rsid w:val="00337540"/>
    <w:rsid w:val="003378A2"/>
    <w:rsid w:val="0034192A"/>
    <w:rsid w:val="00341D9D"/>
    <w:rsid w:val="00341FAB"/>
    <w:rsid w:val="003432DD"/>
    <w:rsid w:val="003437BB"/>
    <w:rsid w:val="003437D5"/>
    <w:rsid w:val="003440EF"/>
    <w:rsid w:val="0034411B"/>
    <w:rsid w:val="00344E77"/>
    <w:rsid w:val="00346AA9"/>
    <w:rsid w:val="0034706D"/>
    <w:rsid w:val="003470EA"/>
    <w:rsid w:val="00347209"/>
    <w:rsid w:val="003479FB"/>
    <w:rsid w:val="00347C62"/>
    <w:rsid w:val="00347D7A"/>
    <w:rsid w:val="00347DF1"/>
    <w:rsid w:val="00350935"/>
    <w:rsid w:val="00352515"/>
    <w:rsid w:val="0035369B"/>
    <w:rsid w:val="00354562"/>
    <w:rsid w:val="00355632"/>
    <w:rsid w:val="003556F0"/>
    <w:rsid w:val="00357711"/>
    <w:rsid w:val="00357A8E"/>
    <w:rsid w:val="00357AED"/>
    <w:rsid w:val="00357EFB"/>
    <w:rsid w:val="00362011"/>
    <w:rsid w:val="003630F7"/>
    <w:rsid w:val="00363C0B"/>
    <w:rsid w:val="00364D73"/>
    <w:rsid w:val="00366606"/>
    <w:rsid w:val="00366C7B"/>
    <w:rsid w:val="003672D8"/>
    <w:rsid w:val="00367300"/>
    <w:rsid w:val="00367BA9"/>
    <w:rsid w:val="00370293"/>
    <w:rsid w:val="003707BE"/>
    <w:rsid w:val="0037095E"/>
    <w:rsid w:val="00371AAB"/>
    <w:rsid w:val="00371CBB"/>
    <w:rsid w:val="00372E63"/>
    <w:rsid w:val="00372EC1"/>
    <w:rsid w:val="003744E4"/>
    <w:rsid w:val="003748E1"/>
    <w:rsid w:val="0037560C"/>
    <w:rsid w:val="00375C26"/>
    <w:rsid w:val="0037639E"/>
    <w:rsid w:val="00376720"/>
    <w:rsid w:val="00376F3D"/>
    <w:rsid w:val="00377131"/>
    <w:rsid w:val="00377EAF"/>
    <w:rsid w:val="003804A0"/>
    <w:rsid w:val="00380A1A"/>
    <w:rsid w:val="003811EB"/>
    <w:rsid w:val="0038121F"/>
    <w:rsid w:val="003824CF"/>
    <w:rsid w:val="00383149"/>
    <w:rsid w:val="0038335A"/>
    <w:rsid w:val="00384807"/>
    <w:rsid w:val="003849AF"/>
    <w:rsid w:val="00384E8C"/>
    <w:rsid w:val="0038623E"/>
    <w:rsid w:val="003867CC"/>
    <w:rsid w:val="003869D6"/>
    <w:rsid w:val="0038707B"/>
    <w:rsid w:val="00390B98"/>
    <w:rsid w:val="0039128C"/>
    <w:rsid w:val="00391FF0"/>
    <w:rsid w:val="00392F0A"/>
    <w:rsid w:val="0039320B"/>
    <w:rsid w:val="00393C75"/>
    <w:rsid w:val="003950D7"/>
    <w:rsid w:val="00395BF8"/>
    <w:rsid w:val="00396691"/>
    <w:rsid w:val="00397012"/>
    <w:rsid w:val="00397219"/>
    <w:rsid w:val="00397910"/>
    <w:rsid w:val="00397CB4"/>
    <w:rsid w:val="003A04AB"/>
    <w:rsid w:val="003A0516"/>
    <w:rsid w:val="003A24E4"/>
    <w:rsid w:val="003A2722"/>
    <w:rsid w:val="003A29E3"/>
    <w:rsid w:val="003A498B"/>
    <w:rsid w:val="003A4E2A"/>
    <w:rsid w:val="003A589C"/>
    <w:rsid w:val="003A5BFD"/>
    <w:rsid w:val="003A5C68"/>
    <w:rsid w:val="003A657F"/>
    <w:rsid w:val="003A65DE"/>
    <w:rsid w:val="003A6767"/>
    <w:rsid w:val="003A7439"/>
    <w:rsid w:val="003A7E98"/>
    <w:rsid w:val="003B01B9"/>
    <w:rsid w:val="003B02B1"/>
    <w:rsid w:val="003B08B5"/>
    <w:rsid w:val="003B13E0"/>
    <w:rsid w:val="003B17E4"/>
    <w:rsid w:val="003B190E"/>
    <w:rsid w:val="003B1D39"/>
    <w:rsid w:val="003B203E"/>
    <w:rsid w:val="003B46B0"/>
    <w:rsid w:val="003B530D"/>
    <w:rsid w:val="003B5558"/>
    <w:rsid w:val="003B5D57"/>
    <w:rsid w:val="003B7C75"/>
    <w:rsid w:val="003B7D8C"/>
    <w:rsid w:val="003C100F"/>
    <w:rsid w:val="003C14DE"/>
    <w:rsid w:val="003C2488"/>
    <w:rsid w:val="003C2789"/>
    <w:rsid w:val="003C3597"/>
    <w:rsid w:val="003C3FCE"/>
    <w:rsid w:val="003C5B0F"/>
    <w:rsid w:val="003C5D51"/>
    <w:rsid w:val="003C5E93"/>
    <w:rsid w:val="003C5ECA"/>
    <w:rsid w:val="003C6748"/>
    <w:rsid w:val="003C74AA"/>
    <w:rsid w:val="003C7AD6"/>
    <w:rsid w:val="003D0BA1"/>
    <w:rsid w:val="003D1ACA"/>
    <w:rsid w:val="003D2173"/>
    <w:rsid w:val="003D3421"/>
    <w:rsid w:val="003D36DA"/>
    <w:rsid w:val="003D3BA9"/>
    <w:rsid w:val="003D4710"/>
    <w:rsid w:val="003D47BE"/>
    <w:rsid w:val="003D4D1E"/>
    <w:rsid w:val="003D5462"/>
    <w:rsid w:val="003D562C"/>
    <w:rsid w:val="003D5E7A"/>
    <w:rsid w:val="003D5FF4"/>
    <w:rsid w:val="003D609D"/>
    <w:rsid w:val="003D67C7"/>
    <w:rsid w:val="003D6C7E"/>
    <w:rsid w:val="003E0CE1"/>
    <w:rsid w:val="003E0DB4"/>
    <w:rsid w:val="003E1EDC"/>
    <w:rsid w:val="003E25DC"/>
    <w:rsid w:val="003E269B"/>
    <w:rsid w:val="003E2E6B"/>
    <w:rsid w:val="003E3B38"/>
    <w:rsid w:val="003E5327"/>
    <w:rsid w:val="003E591C"/>
    <w:rsid w:val="003E599A"/>
    <w:rsid w:val="003E5F0B"/>
    <w:rsid w:val="003E6A5F"/>
    <w:rsid w:val="003F0BAD"/>
    <w:rsid w:val="003F0D56"/>
    <w:rsid w:val="003F10E5"/>
    <w:rsid w:val="003F142B"/>
    <w:rsid w:val="003F1583"/>
    <w:rsid w:val="003F1C07"/>
    <w:rsid w:val="003F1DC9"/>
    <w:rsid w:val="003F261E"/>
    <w:rsid w:val="003F3A63"/>
    <w:rsid w:val="003F3C1B"/>
    <w:rsid w:val="003F3DF8"/>
    <w:rsid w:val="003F4533"/>
    <w:rsid w:val="003F512F"/>
    <w:rsid w:val="003F5384"/>
    <w:rsid w:val="003F55B0"/>
    <w:rsid w:val="003F56E7"/>
    <w:rsid w:val="003F5EBA"/>
    <w:rsid w:val="004007CF"/>
    <w:rsid w:val="00400B0F"/>
    <w:rsid w:val="00400D04"/>
    <w:rsid w:val="00400E89"/>
    <w:rsid w:val="0040147F"/>
    <w:rsid w:val="0040150F"/>
    <w:rsid w:val="004032E3"/>
    <w:rsid w:val="004063CB"/>
    <w:rsid w:val="0040640F"/>
    <w:rsid w:val="0040710F"/>
    <w:rsid w:val="00410466"/>
    <w:rsid w:val="004105B1"/>
    <w:rsid w:val="00410A88"/>
    <w:rsid w:val="004110F8"/>
    <w:rsid w:val="00411C60"/>
    <w:rsid w:val="004121A3"/>
    <w:rsid w:val="00412B4A"/>
    <w:rsid w:val="004133B7"/>
    <w:rsid w:val="004138D1"/>
    <w:rsid w:val="0041397A"/>
    <w:rsid w:val="00413CE5"/>
    <w:rsid w:val="00413D74"/>
    <w:rsid w:val="00413FB3"/>
    <w:rsid w:val="00414B53"/>
    <w:rsid w:val="00414CE1"/>
    <w:rsid w:val="0041570E"/>
    <w:rsid w:val="00415DD1"/>
    <w:rsid w:val="00416C5D"/>
    <w:rsid w:val="004175DB"/>
    <w:rsid w:val="00417AA5"/>
    <w:rsid w:val="00417CCC"/>
    <w:rsid w:val="00417DDE"/>
    <w:rsid w:val="00421013"/>
    <w:rsid w:val="0042249F"/>
    <w:rsid w:val="004230C7"/>
    <w:rsid w:val="00424D93"/>
    <w:rsid w:val="00426407"/>
    <w:rsid w:val="004269A4"/>
    <w:rsid w:val="004275D2"/>
    <w:rsid w:val="00430B19"/>
    <w:rsid w:val="00431500"/>
    <w:rsid w:val="00431606"/>
    <w:rsid w:val="00431917"/>
    <w:rsid w:val="00431CCB"/>
    <w:rsid w:val="00431F6B"/>
    <w:rsid w:val="0043269B"/>
    <w:rsid w:val="0043408D"/>
    <w:rsid w:val="00434710"/>
    <w:rsid w:val="00435443"/>
    <w:rsid w:val="00436CA1"/>
    <w:rsid w:val="00436FF4"/>
    <w:rsid w:val="00437A54"/>
    <w:rsid w:val="00437BB6"/>
    <w:rsid w:val="00437BC0"/>
    <w:rsid w:val="004403EE"/>
    <w:rsid w:val="00440EF8"/>
    <w:rsid w:val="004413DE"/>
    <w:rsid w:val="004414B4"/>
    <w:rsid w:val="00442926"/>
    <w:rsid w:val="00442A3D"/>
    <w:rsid w:val="00442B3E"/>
    <w:rsid w:val="004437C7"/>
    <w:rsid w:val="00443FBD"/>
    <w:rsid w:val="004441EC"/>
    <w:rsid w:val="00444223"/>
    <w:rsid w:val="004449F0"/>
    <w:rsid w:val="00444E27"/>
    <w:rsid w:val="004451BD"/>
    <w:rsid w:val="004455A5"/>
    <w:rsid w:val="00446110"/>
    <w:rsid w:val="0044616C"/>
    <w:rsid w:val="00446A51"/>
    <w:rsid w:val="00447E12"/>
    <w:rsid w:val="00450075"/>
    <w:rsid w:val="00450100"/>
    <w:rsid w:val="004508BC"/>
    <w:rsid w:val="00450CD5"/>
    <w:rsid w:val="00450D9E"/>
    <w:rsid w:val="00452254"/>
    <w:rsid w:val="00456742"/>
    <w:rsid w:val="00456A52"/>
    <w:rsid w:val="0045753A"/>
    <w:rsid w:val="00457A6F"/>
    <w:rsid w:val="00457D1D"/>
    <w:rsid w:val="00457FF8"/>
    <w:rsid w:val="0046006E"/>
    <w:rsid w:val="00460496"/>
    <w:rsid w:val="00460575"/>
    <w:rsid w:val="00460716"/>
    <w:rsid w:val="00460AA6"/>
    <w:rsid w:val="004614D0"/>
    <w:rsid w:val="00461A0A"/>
    <w:rsid w:val="00462326"/>
    <w:rsid w:val="004625E5"/>
    <w:rsid w:val="00463D2B"/>
    <w:rsid w:val="004642FB"/>
    <w:rsid w:val="00465095"/>
    <w:rsid w:val="00465FD6"/>
    <w:rsid w:val="004661C1"/>
    <w:rsid w:val="00466D8D"/>
    <w:rsid w:val="00466DB8"/>
    <w:rsid w:val="00467843"/>
    <w:rsid w:val="004703B3"/>
    <w:rsid w:val="004708CB"/>
    <w:rsid w:val="00471064"/>
    <w:rsid w:val="0047138B"/>
    <w:rsid w:val="00471CEA"/>
    <w:rsid w:val="004722C3"/>
    <w:rsid w:val="0047243E"/>
    <w:rsid w:val="00472B1F"/>
    <w:rsid w:val="00472C0B"/>
    <w:rsid w:val="00472F46"/>
    <w:rsid w:val="00474694"/>
    <w:rsid w:val="00475171"/>
    <w:rsid w:val="0047523C"/>
    <w:rsid w:val="004752B0"/>
    <w:rsid w:val="00475E28"/>
    <w:rsid w:val="00476DF3"/>
    <w:rsid w:val="00477020"/>
    <w:rsid w:val="00477364"/>
    <w:rsid w:val="004779ED"/>
    <w:rsid w:val="00480199"/>
    <w:rsid w:val="004808DD"/>
    <w:rsid w:val="00480F2F"/>
    <w:rsid w:val="00481B75"/>
    <w:rsid w:val="004825B1"/>
    <w:rsid w:val="00482FC6"/>
    <w:rsid w:val="004838F3"/>
    <w:rsid w:val="004842CA"/>
    <w:rsid w:val="00484D28"/>
    <w:rsid w:val="00485507"/>
    <w:rsid w:val="00485E59"/>
    <w:rsid w:val="004869C3"/>
    <w:rsid w:val="00486EB4"/>
    <w:rsid w:val="0048739F"/>
    <w:rsid w:val="0048741A"/>
    <w:rsid w:val="0049007B"/>
    <w:rsid w:val="004901BE"/>
    <w:rsid w:val="00490446"/>
    <w:rsid w:val="0049088F"/>
    <w:rsid w:val="0049125C"/>
    <w:rsid w:val="00491575"/>
    <w:rsid w:val="00491B52"/>
    <w:rsid w:val="00491F8A"/>
    <w:rsid w:val="004920D8"/>
    <w:rsid w:val="0049221D"/>
    <w:rsid w:val="00492BBA"/>
    <w:rsid w:val="004933BC"/>
    <w:rsid w:val="00493B97"/>
    <w:rsid w:val="00494402"/>
    <w:rsid w:val="00494A4A"/>
    <w:rsid w:val="00495861"/>
    <w:rsid w:val="00495BAB"/>
    <w:rsid w:val="00495EC1"/>
    <w:rsid w:val="00496097"/>
    <w:rsid w:val="0049667E"/>
    <w:rsid w:val="00496954"/>
    <w:rsid w:val="00496E84"/>
    <w:rsid w:val="00496EAB"/>
    <w:rsid w:val="0049761A"/>
    <w:rsid w:val="00497780"/>
    <w:rsid w:val="00497D6E"/>
    <w:rsid w:val="004A00FB"/>
    <w:rsid w:val="004A3379"/>
    <w:rsid w:val="004A34A2"/>
    <w:rsid w:val="004A3619"/>
    <w:rsid w:val="004A4D3F"/>
    <w:rsid w:val="004A4EAB"/>
    <w:rsid w:val="004A5908"/>
    <w:rsid w:val="004A6317"/>
    <w:rsid w:val="004A64D5"/>
    <w:rsid w:val="004A659D"/>
    <w:rsid w:val="004A6926"/>
    <w:rsid w:val="004A6CD4"/>
    <w:rsid w:val="004A70AE"/>
    <w:rsid w:val="004A7456"/>
    <w:rsid w:val="004A7634"/>
    <w:rsid w:val="004A78BF"/>
    <w:rsid w:val="004A7BFC"/>
    <w:rsid w:val="004B022D"/>
    <w:rsid w:val="004B097D"/>
    <w:rsid w:val="004B0A35"/>
    <w:rsid w:val="004B2478"/>
    <w:rsid w:val="004B26A9"/>
    <w:rsid w:val="004B2789"/>
    <w:rsid w:val="004B3701"/>
    <w:rsid w:val="004B39FB"/>
    <w:rsid w:val="004B3D71"/>
    <w:rsid w:val="004B3DAF"/>
    <w:rsid w:val="004B3DEB"/>
    <w:rsid w:val="004B3EB1"/>
    <w:rsid w:val="004B4AAB"/>
    <w:rsid w:val="004B52A6"/>
    <w:rsid w:val="004B5BEA"/>
    <w:rsid w:val="004B5D05"/>
    <w:rsid w:val="004B6694"/>
    <w:rsid w:val="004C02DB"/>
    <w:rsid w:val="004C086D"/>
    <w:rsid w:val="004C08B8"/>
    <w:rsid w:val="004C0C00"/>
    <w:rsid w:val="004C12CD"/>
    <w:rsid w:val="004C19DB"/>
    <w:rsid w:val="004C22D2"/>
    <w:rsid w:val="004C2A28"/>
    <w:rsid w:val="004C2CCE"/>
    <w:rsid w:val="004C2E9F"/>
    <w:rsid w:val="004C3827"/>
    <w:rsid w:val="004C3F37"/>
    <w:rsid w:val="004C4F53"/>
    <w:rsid w:val="004C5DA7"/>
    <w:rsid w:val="004C6315"/>
    <w:rsid w:val="004C7095"/>
    <w:rsid w:val="004C7F44"/>
    <w:rsid w:val="004D169C"/>
    <w:rsid w:val="004D263D"/>
    <w:rsid w:val="004D2AFA"/>
    <w:rsid w:val="004D4D9C"/>
    <w:rsid w:val="004D5265"/>
    <w:rsid w:val="004D58F2"/>
    <w:rsid w:val="004D663E"/>
    <w:rsid w:val="004D6AA4"/>
    <w:rsid w:val="004E0ABA"/>
    <w:rsid w:val="004E11EA"/>
    <w:rsid w:val="004E2D0E"/>
    <w:rsid w:val="004E336E"/>
    <w:rsid w:val="004E38C2"/>
    <w:rsid w:val="004E402C"/>
    <w:rsid w:val="004E466A"/>
    <w:rsid w:val="004E47C5"/>
    <w:rsid w:val="004E4D93"/>
    <w:rsid w:val="004E50DB"/>
    <w:rsid w:val="004E54D7"/>
    <w:rsid w:val="004E5FE2"/>
    <w:rsid w:val="004E7087"/>
    <w:rsid w:val="004F0867"/>
    <w:rsid w:val="004F16B8"/>
    <w:rsid w:val="004F1F50"/>
    <w:rsid w:val="004F32B3"/>
    <w:rsid w:val="004F353E"/>
    <w:rsid w:val="004F3A74"/>
    <w:rsid w:val="004F3BDE"/>
    <w:rsid w:val="004F47D9"/>
    <w:rsid w:val="004F4DC1"/>
    <w:rsid w:val="004F53B0"/>
    <w:rsid w:val="004F57DB"/>
    <w:rsid w:val="004F5C60"/>
    <w:rsid w:val="004F70ED"/>
    <w:rsid w:val="004F7325"/>
    <w:rsid w:val="005003E6"/>
    <w:rsid w:val="005012FD"/>
    <w:rsid w:val="0050145B"/>
    <w:rsid w:val="00501A83"/>
    <w:rsid w:val="0050255B"/>
    <w:rsid w:val="005027A1"/>
    <w:rsid w:val="00502F11"/>
    <w:rsid w:val="00503717"/>
    <w:rsid w:val="00504F00"/>
    <w:rsid w:val="00506AA9"/>
    <w:rsid w:val="00506C70"/>
    <w:rsid w:val="00510D1B"/>
    <w:rsid w:val="005115E1"/>
    <w:rsid w:val="00511B99"/>
    <w:rsid w:val="0051290D"/>
    <w:rsid w:val="005129A2"/>
    <w:rsid w:val="00512A19"/>
    <w:rsid w:val="00512BE3"/>
    <w:rsid w:val="00513340"/>
    <w:rsid w:val="00515043"/>
    <w:rsid w:val="005154D2"/>
    <w:rsid w:val="005157B2"/>
    <w:rsid w:val="00516AED"/>
    <w:rsid w:val="00516BE7"/>
    <w:rsid w:val="00516BF6"/>
    <w:rsid w:val="00516CE0"/>
    <w:rsid w:val="0051751B"/>
    <w:rsid w:val="005201ED"/>
    <w:rsid w:val="0052083F"/>
    <w:rsid w:val="0052191A"/>
    <w:rsid w:val="00521929"/>
    <w:rsid w:val="00522636"/>
    <w:rsid w:val="00524185"/>
    <w:rsid w:val="005247B4"/>
    <w:rsid w:val="00524FA5"/>
    <w:rsid w:val="005251C2"/>
    <w:rsid w:val="00525736"/>
    <w:rsid w:val="0052604A"/>
    <w:rsid w:val="005265C4"/>
    <w:rsid w:val="0052673E"/>
    <w:rsid w:val="00530738"/>
    <w:rsid w:val="00530A9A"/>
    <w:rsid w:val="0053246D"/>
    <w:rsid w:val="00532809"/>
    <w:rsid w:val="005338D0"/>
    <w:rsid w:val="00536641"/>
    <w:rsid w:val="0053701D"/>
    <w:rsid w:val="005374F3"/>
    <w:rsid w:val="00537626"/>
    <w:rsid w:val="00540740"/>
    <w:rsid w:val="00540B86"/>
    <w:rsid w:val="00541CE2"/>
    <w:rsid w:val="005425D3"/>
    <w:rsid w:val="00542BCD"/>
    <w:rsid w:val="00543A7C"/>
    <w:rsid w:val="00544295"/>
    <w:rsid w:val="00544AE4"/>
    <w:rsid w:val="00545A25"/>
    <w:rsid w:val="005463CE"/>
    <w:rsid w:val="00546C55"/>
    <w:rsid w:val="0055032A"/>
    <w:rsid w:val="00550810"/>
    <w:rsid w:val="005514B6"/>
    <w:rsid w:val="00553913"/>
    <w:rsid w:val="00554881"/>
    <w:rsid w:val="00554B5D"/>
    <w:rsid w:val="00554D54"/>
    <w:rsid w:val="00554FF0"/>
    <w:rsid w:val="00555B14"/>
    <w:rsid w:val="00555C2A"/>
    <w:rsid w:val="005561E9"/>
    <w:rsid w:val="00556AA2"/>
    <w:rsid w:val="00557182"/>
    <w:rsid w:val="00557550"/>
    <w:rsid w:val="00557563"/>
    <w:rsid w:val="00557C5C"/>
    <w:rsid w:val="00560060"/>
    <w:rsid w:val="00560772"/>
    <w:rsid w:val="005607DE"/>
    <w:rsid w:val="00561243"/>
    <w:rsid w:val="00561459"/>
    <w:rsid w:val="00561803"/>
    <w:rsid w:val="00562752"/>
    <w:rsid w:val="005628C2"/>
    <w:rsid w:val="0056486C"/>
    <w:rsid w:val="00565510"/>
    <w:rsid w:val="005670C5"/>
    <w:rsid w:val="00567BE3"/>
    <w:rsid w:val="00567F9B"/>
    <w:rsid w:val="00570B22"/>
    <w:rsid w:val="00571160"/>
    <w:rsid w:val="00571433"/>
    <w:rsid w:val="005720C2"/>
    <w:rsid w:val="0057263E"/>
    <w:rsid w:val="005734FC"/>
    <w:rsid w:val="00573802"/>
    <w:rsid w:val="005746F9"/>
    <w:rsid w:val="005747F4"/>
    <w:rsid w:val="00574D67"/>
    <w:rsid w:val="00575DFA"/>
    <w:rsid w:val="00576564"/>
    <w:rsid w:val="00576664"/>
    <w:rsid w:val="00576FAE"/>
    <w:rsid w:val="005774A2"/>
    <w:rsid w:val="00577541"/>
    <w:rsid w:val="00580E21"/>
    <w:rsid w:val="00581462"/>
    <w:rsid w:val="00581BFF"/>
    <w:rsid w:val="00581FEB"/>
    <w:rsid w:val="00582170"/>
    <w:rsid w:val="00582D05"/>
    <w:rsid w:val="00583354"/>
    <w:rsid w:val="00583A62"/>
    <w:rsid w:val="005846D8"/>
    <w:rsid w:val="00585309"/>
    <w:rsid w:val="0058596D"/>
    <w:rsid w:val="0058597C"/>
    <w:rsid w:val="00585C7D"/>
    <w:rsid w:val="005863D2"/>
    <w:rsid w:val="00586926"/>
    <w:rsid w:val="00586BC6"/>
    <w:rsid w:val="00586EB1"/>
    <w:rsid w:val="00586F09"/>
    <w:rsid w:val="00587756"/>
    <w:rsid w:val="00587941"/>
    <w:rsid w:val="0059081C"/>
    <w:rsid w:val="00590B77"/>
    <w:rsid w:val="0059173A"/>
    <w:rsid w:val="00592DFA"/>
    <w:rsid w:val="005937E1"/>
    <w:rsid w:val="005949F2"/>
    <w:rsid w:val="00595782"/>
    <w:rsid w:val="00595D81"/>
    <w:rsid w:val="00595F6C"/>
    <w:rsid w:val="00596544"/>
    <w:rsid w:val="00596BD3"/>
    <w:rsid w:val="00596E2B"/>
    <w:rsid w:val="00596EE1"/>
    <w:rsid w:val="00597051"/>
    <w:rsid w:val="005970CA"/>
    <w:rsid w:val="00597532"/>
    <w:rsid w:val="00597621"/>
    <w:rsid w:val="00597654"/>
    <w:rsid w:val="005976C8"/>
    <w:rsid w:val="00597A3C"/>
    <w:rsid w:val="005A30F3"/>
    <w:rsid w:val="005A4A15"/>
    <w:rsid w:val="005A57A8"/>
    <w:rsid w:val="005A5F55"/>
    <w:rsid w:val="005A711F"/>
    <w:rsid w:val="005A747A"/>
    <w:rsid w:val="005B02E9"/>
    <w:rsid w:val="005B05F4"/>
    <w:rsid w:val="005B0731"/>
    <w:rsid w:val="005B0CDC"/>
    <w:rsid w:val="005B1437"/>
    <w:rsid w:val="005B1825"/>
    <w:rsid w:val="005B18B5"/>
    <w:rsid w:val="005B18EE"/>
    <w:rsid w:val="005B1B33"/>
    <w:rsid w:val="005B1EAD"/>
    <w:rsid w:val="005B251E"/>
    <w:rsid w:val="005B3635"/>
    <w:rsid w:val="005B39B4"/>
    <w:rsid w:val="005B42B1"/>
    <w:rsid w:val="005B4662"/>
    <w:rsid w:val="005B5A1D"/>
    <w:rsid w:val="005B60EA"/>
    <w:rsid w:val="005B6372"/>
    <w:rsid w:val="005B7391"/>
    <w:rsid w:val="005B7E82"/>
    <w:rsid w:val="005B7EA4"/>
    <w:rsid w:val="005C05DD"/>
    <w:rsid w:val="005C1268"/>
    <w:rsid w:val="005C1D06"/>
    <w:rsid w:val="005C359F"/>
    <w:rsid w:val="005C4699"/>
    <w:rsid w:val="005C4F05"/>
    <w:rsid w:val="005C52A3"/>
    <w:rsid w:val="005C572D"/>
    <w:rsid w:val="005C5B67"/>
    <w:rsid w:val="005C5E4A"/>
    <w:rsid w:val="005C6111"/>
    <w:rsid w:val="005C6E3B"/>
    <w:rsid w:val="005C71A8"/>
    <w:rsid w:val="005C72D7"/>
    <w:rsid w:val="005C74DB"/>
    <w:rsid w:val="005D0D35"/>
    <w:rsid w:val="005D1557"/>
    <w:rsid w:val="005D17F0"/>
    <w:rsid w:val="005D31D1"/>
    <w:rsid w:val="005D34A6"/>
    <w:rsid w:val="005D5362"/>
    <w:rsid w:val="005D54B0"/>
    <w:rsid w:val="005D5D87"/>
    <w:rsid w:val="005D6004"/>
    <w:rsid w:val="005D61B3"/>
    <w:rsid w:val="005D6947"/>
    <w:rsid w:val="005D739A"/>
    <w:rsid w:val="005E033C"/>
    <w:rsid w:val="005E06E5"/>
    <w:rsid w:val="005E1480"/>
    <w:rsid w:val="005E1B13"/>
    <w:rsid w:val="005E2E42"/>
    <w:rsid w:val="005E3108"/>
    <w:rsid w:val="005E36C6"/>
    <w:rsid w:val="005E41AB"/>
    <w:rsid w:val="005E47E1"/>
    <w:rsid w:val="005E4DE5"/>
    <w:rsid w:val="005E4F39"/>
    <w:rsid w:val="005E658D"/>
    <w:rsid w:val="005E6889"/>
    <w:rsid w:val="005E6F37"/>
    <w:rsid w:val="005E707E"/>
    <w:rsid w:val="005E7127"/>
    <w:rsid w:val="005E72ED"/>
    <w:rsid w:val="005E753D"/>
    <w:rsid w:val="005E7AC1"/>
    <w:rsid w:val="005F1A9A"/>
    <w:rsid w:val="005F1C63"/>
    <w:rsid w:val="005F21BD"/>
    <w:rsid w:val="005F2DCC"/>
    <w:rsid w:val="005F41F1"/>
    <w:rsid w:val="005F4D6B"/>
    <w:rsid w:val="005F4F9B"/>
    <w:rsid w:val="005F601E"/>
    <w:rsid w:val="00600069"/>
    <w:rsid w:val="00600DD9"/>
    <w:rsid w:val="00600FC4"/>
    <w:rsid w:val="00603F4B"/>
    <w:rsid w:val="00603F70"/>
    <w:rsid w:val="0060490B"/>
    <w:rsid w:val="00604C36"/>
    <w:rsid w:val="00604EF4"/>
    <w:rsid w:val="00605000"/>
    <w:rsid w:val="006062A8"/>
    <w:rsid w:val="006064A6"/>
    <w:rsid w:val="0060660A"/>
    <w:rsid w:val="00606AB9"/>
    <w:rsid w:val="00607597"/>
    <w:rsid w:val="00607C5D"/>
    <w:rsid w:val="00607E32"/>
    <w:rsid w:val="00607F35"/>
    <w:rsid w:val="0061025C"/>
    <w:rsid w:val="00610619"/>
    <w:rsid w:val="00610981"/>
    <w:rsid w:val="00610A9B"/>
    <w:rsid w:val="00610AE9"/>
    <w:rsid w:val="00611F8B"/>
    <w:rsid w:val="00612A38"/>
    <w:rsid w:val="006147D2"/>
    <w:rsid w:val="00615359"/>
    <w:rsid w:val="006155EB"/>
    <w:rsid w:val="0061562D"/>
    <w:rsid w:val="0061577C"/>
    <w:rsid w:val="006160CF"/>
    <w:rsid w:val="00617523"/>
    <w:rsid w:val="00617765"/>
    <w:rsid w:val="0061795E"/>
    <w:rsid w:val="0061797C"/>
    <w:rsid w:val="00620162"/>
    <w:rsid w:val="00620656"/>
    <w:rsid w:val="00621493"/>
    <w:rsid w:val="006223F0"/>
    <w:rsid w:val="0062258E"/>
    <w:rsid w:val="006228AF"/>
    <w:rsid w:val="006229B7"/>
    <w:rsid w:val="00622C6F"/>
    <w:rsid w:val="00622E05"/>
    <w:rsid w:val="00622E6B"/>
    <w:rsid w:val="00623218"/>
    <w:rsid w:val="0062389B"/>
    <w:rsid w:val="00623E8E"/>
    <w:rsid w:val="00623F93"/>
    <w:rsid w:val="006240BF"/>
    <w:rsid w:val="006241F4"/>
    <w:rsid w:val="006252B9"/>
    <w:rsid w:val="00626184"/>
    <w:rsid w:val="00626313"/>
    <w:rsid w:val="00626D04"/>
    <w:rsid w:val="00627D5A"/>
    <w:rsid w:val="00630113"/>
    <w:rsid w:val="00630822"/>
    <w:rsid w:val="006310C8"/>
    <w:rsid w:val="006321EB"/>
    <w:rsid w:val="006334E6"/>
    <w:rsid w:val="0063384A"/>
    <w:rsid w:val="0063392C"/>
    <w:rsid w:val="006339A5"/>
    <w:rsid w:val="00633B7F"/>
    <w:rsid w:val="00633C18"/>
    <w:rsid w:val="0063436F"/>
    <w:rsid w:val="00634607"/>
    <w:rsid w:val="00635B38"/>
    <w:rsid w:val="0063601A"/>
    <w:rsid w:val="006367A2"/>
    <w:rsid w:val="006378E5"/>
    <w:rsid w:val="00640319"/>
    <w:rsid w:val="00640821"/>
    <w:rsid w:val="006418AD"/>
    <w:rsid w:val="00641B69"/>
    <w:rsid w:val="00642D3D"/>
    <w:rsid w:val="00642FFF"/>
    <w:rsid w:val="00643575"/>
    <w:rsid w:val="00643681"/>
    <w:rsid w:val="0064417E"/>
    <w:rsid w:val="0064465E"/>
    <w:rsid w:val="00644E88"/>
    <w:rsid w:val="00645D01"/>
    <w:rsid w:val="00645F5A"/>
    <w:rsid w:val="00646065"/>
    <w:rsid w:val="00646A94"/>
    <w:rsid w:val="00646B13"/>
    <w:rsid w:val="00650172"/>
    <w:rsid w:val="00650A6C"/>
    <w:rsid w:val="00650C13"/>
    <w:rsid w:val="0065114C"/>
    <w:rsid w:val="00652682"/>
    <w:rsid w:val="00652FD2"/>
    <w:rsid w:val="00653011"/>
    <w:rsid w:val="006536C5"/>
    <w:rsid w:val="00653EDA"/>
    <w:rsid w:val="006545C5"/>
    <w:rsid w:val="006549BE"/>
    <w:rsid w:val="00654AD2"/>
    <w:rsid w:val="00654DD2"/>
    <w:rsid w:val="00655394"/>
    <w:rsid w:val="006557AC"/>
    <w:rsid w:val="00656517"/>
    <w:rsid w:val="006566F7"/>
    <w:rsid w:val="0065695E"/>
    <w:rsid w:val="00657FC6"/>
    <w:rsid w:val="00661387"/>
    <w:rsid w:val="006614EC"/>
    <w:rsid w:val="00661680"/>
    <w:rsid w:val="00661B26"/>
    <w:rsid w:val="00661DFC"/>
    <w:rsid w:val="00661FFC"/>
    <w:rsid w:val="0066204D"/>
    <w:rsid w:val="0066224D"/>
    <w:rsid w:val="00662480"/>
    <w:rsid w:val="0066270E"/>
    <w:rsid w:val="00662841"/>
    <w:rsid w:val="00662C59"/>
    <w:rsid w:val="00662DD3"/>
    <w:rsid w:val="0066316A"/>
    <w:rsid w:val="00665994"/>
    <w:rsid w:val="00665B2E"/>
    <w:rsid w:val="00665CE6"/>
    <w:rsid w:val="00665DC2"/>
    <w:rsid w:val="00665DD0"/>
    <w:rsid w:val="00666887"/>
    <w:rsid w:val="00671292"/>
    <w:rsid w:val="0067143C"/>
    <w:rsid w:val="006714F4"/>
    <w:rsid w:val="00671B0D"/>
    <w:rsid w:val="00671BA0"/>
    <w:rsid w:val="00671D58"/>
    <w:rsid w:val="00672123"/>
    <w:rsid w:val="006726C9"/>
    <w:rsid w:val="00673493"/>
    <w:rsid w:val="006734EC"/>
    <w:rsid w:val="0067439C"/>
    <w:rsid w:val="00674A60"/>
    <w:rsid w:val="00676A95"/>
    <w:rsid w:val="00676BA3"/>
    <w:rsid w:val="00677CBA"/>
    <w:rsid w:val="00677EF6"/>
    <w:rsid w:val="00680021"/>
    <w:rsid w:val="00680826"/>
    <w:rsid w:val="00681FA3"/>
    <w:rsid w:val="00682268"/>
    <w:rsid w:val="006826EC"/>
    <w:rsid w:val="00682FA2"/>
    <w:rsid w:val="00683918"/>
    <w:rsid w:val="00683E0A"/>
    <w:rsid w:val="00683FF9"/>
    <w:rsid w:val="006848B7"/>
    <w:rsid w:val="00685D0A"/>
    <w:rsid w:val="00686E2D"/>
    <w:rsid w:val="00687343"/>
    <w:rsid w:val="00690B2C"/>
    <w:rsid w:val="0069103D"/>
    <w:rsid w:val="0069105F"/>
    <w:rsid w:val="0069107B"/>
    <w:rsid w:val="0069135C"/>
    <w:rsid w:val="00691960"/>
    <w:rsid w:val="00693A0E"/>
    <w:rsid w:val="00693E4B"/>
    <w:rsid w:val="006942F9"/>
    <w:rsid w:val="00694999"/>
    <w:rsid w:val="0069527E"/>
    <w:rsid w:val="00695A16"/>
    <w:rsid w:val="00695FE1"/>
    <w:rsid w:val="00696CAC"/>
    <w:rsid w:val="00697DDF"/>
    <w:rsid w:val="00697E20"/>
    <w:rsid w:val="006A026D"/>
    <w:rsid w:val="006A10E8"/>
    <w:rsid w:val="006A1262"/>
    <w:rsid w:val="006A19E9"/>
    <w:rsid w:val="006A203A"/>
    <w:rsid w:val="006A21B7"/>
    <w:rsid w:val="006A281D"/>
    <w:rsid w:val="006A35C9"/>
    <w:rsid w:val="006A3674"/>
    <w:rsid w:val="006A3A2A"/>
    <w:rsid w:val="006A3BE3"/>
    <w:rsid w:val="006A3C4B"/>
    <w:rsid w:val="006A3D49"/>
    <w:rsid w:val="006A3D4D"/>
    <w:rsid w:val="006A414D"/>
    <w:rsid w:val="006A419F"/>
    <w:rsid w:val="006A4C81"/>
    <w:rsid w:val="006A5018"/>
    <w:rsid w:val="006A55FF"/>
    <w:rsid w:val="006A5ED7"/>
    <w:rsid w:val="006A7507"/>
    <w:rsid w:val="006A7545"/>
    <w:rsid w:val="006B02E1"/>
    <w:rsid w:val="006B0D90"/>
    <w:rsid w:val="006B1247"/>
    <w:rsid w:val="006B1670"/>
    <w:rsid w:val="006B22AD"/>
    <w:rsid w:val="006B238B"/>
    <w:rsid w:val="006B291D"/>
    <w:rsid w:val="006B3226"/>
    <w:rsid w:val="006B3B61"/>
    <w:rsid w:val="006B4734"/>
    <w:rsid w:val="006B4DCE"/>
    <w:rsid w:val="006B5B0D"/>
    <w:rsid w:val="006B63EE"/>
    <w:rsid w:val="006B6678"/>
    <w:rsid w:val="006B669A"/>
    <w:rsid w:val="006B687E"/>
    <w:rsid w:val="006B6AD0"/>
    <w:rsid w:val="006C03BF"/>
    <w:rsid w:val="006C0E4B"/>
    <w:rsid w:val="006C1554"/>
    <w:rsid w:val="006C1A6E"/>
    <w:rsid w:val="006C2D2A"/>
    <w:rsid w:val="006C301E"/>
    <w:rsid w:val="006C4BC2"/>
    <w:rsid w:val="006C5007"/>
    <w:rsid w:val="006C533E"/>
    <w:rsid w:val="006C5343"/>
    <w:rsid w:val="006C5AA5"/>
    <w:rsid w:val="006C613F"/>
    <w:rsid w:val="006C64CA"/>
    <w:rsid w:val="006C6746"/>
    <w:rsid w:val="006C6A75"/>
    <w:rsid w:val="006C7790"/>
    <w:rsid w:val="006C7BA2"/>
    <w:rsid w:val="006C7C03"/>
    <w:rsid w:val="006D1D12"/>
    <w:rsid w:val="006D2382"/>
    <w:rsid w:val="006D3214"/>
    <w:rsid w:val="006D3580"/>
    <w:rsid w:val="006D3C42"/>
    <w:rsid w:val="006D3DBE"/>
    <w:rsid w:val="006D537C"/>
    <w:rsid w:val="006D624B"/>
    <w:rsid w:val="006D7D5F"/>
    <w:rsid w:val="006E017D"/>
    <w:rsid w:val="006E04DB"/>
    <w:rsid w:val="006E095B"/>
    <w:rsid w:val="006E293A"/>
    <w:rsid w:val="006E2EBD"/>
    <w:rsid w:val="006E33B9"/>
    <w:rsid w:val="006E3FBD"/>
    <w:rsid w:val="006E4057"/>
    <w:rsid w:val="006E44DB"/>
    <w:rsid w:val="006E4C38"/>
    <w:rsid w:val="006E657A"/>
    <w:rsid w:val="006E69D8"/>
    <w:rsid w:val="006F0AFC"/>
    <w:rsid w:val="006F0CD4"/>
    <w:rsid w:val="006F0D99"/>
    <w:rsid w:val="006F0E3A"/>
    <w:rsid w:val="006F1712"/>
    <w:rsid w:val="006F1A18"/>
    <w:rsid w:val="006F2B6B"/>
    <w:rsid w:val="006F2D6A"/>
    <w:rsid w:val="006F3C28"/>
    <w:rsid w:val="006F3D1E"/>
    <w:rsid w:val="006F6904"/>
    <w:rsid w:val="006F6BA7"/>
    <w:rsid w:val="006F6C8A"/>
    <w:rsid w:val="006F7997"/>
    <w:rsid w:val="007016D9"/>
    <w:rsid w:val="00701824"/>
    <w:rsid w:val="007018A2"/>
    <w:rsid w:val="0070193A"/>
    <w:rsid w:val="00701CCD"/>
    <w:rsid w:val="007023D9"/>
    <w:rsid w:val="00702B04"/>
    <w:rsid w:val="00703B59"/>
    <w:rsid w:val="00704F6A"/>
    <w:rsid w:val="007057BC"/>
    <w:rsid w:val="00705C14"/>
    <w:rsid w:val="0070797B"/>
    <w:rsid w:val="00707DF8"/>
    <w:rsid w:val="00707E05"/>
    <w:rsid w:val="00710FF4"/>
    <w:rsid w:val="00711612"/>
    <w:rsid w:val="00712172"/>
    <w:rsid w:val="0071237F"/>
    <w:rsid w:val="007127BA"/>
    <w:rsid w:val="00713AEE"/>
    <w:rsid w:val="007141ED"/>
    <w:rsid w:val="0071469B"/>
    <w:rsid w:val="007149B0"/>
    <w:rsid w:val="00714B15"/>
    <w:rsid w:val="00715E60"/>
    <w:rsid w:val="00716D33"/>
    <w:rsid w:val="007174CE"/>
    <w:rsid w:val="007175FC"/>
    <w:rsid w:val="00717A16"/>
    <w:rsid w:val="007203A2"/>
    <w:rsid w:val="00720518"/>
    <w:rsid w:val="00720BE5"/>
    <w:rsid w:val="00720ECB"/>
    <w:rsid w:val="00720EE0"/>
    <w:rsid w:val="007220F4"/>
    <w:rsid w:val="00722279"/>
    <w:rsid w:val="007229B5"/>
    <w:rsid w:val="0072311C"/>
    <w:rsid w:val="00723A5F"/>
    <w:rsid w:val="00723A7A"/>
    <w:rsid w:val="0072476A"/>
    <w:rsid w:val="007259CD"/>
    <w:rsid w:val="007266E6"/>
    <w:rsid w:val="00726B7F"/>
    <w:rsid w:val="00726DEF"/>
    <w:rsid w:val="007279F5"/>
    <w:rsid w:val="00727C83"/>
    <w:rsid w:val="00730086"/>
    <w:rsid w:val="007303D6"/>
    <w:rsid w:val="007319CE"/>
    <w:rsid w:val="007327D1"/>
    <w:rsid w:val="0073282A"/>
    <w:rsid w:val="00732E98"/>
    <w:rsid w:val="007334FB"/>
    <w:rsid w:val="0073354A"/>
    <w:rsid w:val="00734468"/>
    <w:rsid w:val="007354C4"/>
    <w:rsid w:val="00735CAA"/>
    <w:rsid w:val="00736245"/>
    <w:rsid w:val="00736D33"/>
    <w:rsid w:val="007400FD"/>
    <w:rsid w:val="00740318"/>
    <w:rsid w:val="007407B4"/>
    <w:rsid w:val="00740B48"/>
    <w:rsid w:val="0074130F"/>
    <w:rsid w:val="00741934"/>
    <w:rsid w:val="00741AC1"/>
    <w:rsid w:val="0074226F"/>
    <w:rsid w:val="0074241F"/>
    <w:rsid w:val="007424A2"/>
    <w:rsid w:val="00742530"/>
    <w:rsid w:val="00742665"/>
    <w:rsid w:val="007431E6"/>
    <w:rsid w:val="007432FE"/>
    <w:rsid w:val="0074416F"/>
    <w:rsid w:val="00744986"/>
    <w:rsid w:val="00745618"/>
    <w:rsid w:val="00746128"/>
    <w:rsid w:val="00746147"/>
    <w:rsid w:val="00746E1D"/>
    <w:rsid w:val="007472C4"/>
    <w:rsid w:val="0074742D"/>
    <w:rsid w:val="00747C47"/>
    <w:rsid w:val="00750D11"/>
    <w:rsid w:val="00750DAE"/>
    <w:rsid w:val="00750FE8"/>
    <w:rsid w:val="0075168E"/>
    <w:rsid w:val="00751A50"/>
    <w:rsid w:val="007536FF"/>
    <w:rsid w:val="007537A7"/>
    <w:rsid w:val="0075488E"/>
    <w:rsid w:val="00754A7F"/>
    <w:rsid w:val="00754AB7"/>
    <w:rsid w:val="00754AD8"/>
    <w:rsid w:val="0075523B"/>
    <w:rsid w:val="00756667"/>
    <w:rsid w:val="007566F5"/>
    <w:rsid w:val="00756E4E"/>
    <w:rsid w:val="00757057"/>
    <w:rsid w:val="00757EA3"/>
    <w:rsid w:val="00757FDB"/>
    <w:rsid w:val="00760314"/>
    <w:rsid w:val="007613F3"/>
    <w:rsid w:val="00762BC4"/>
    <w:rsid w:val="00762BEB"/>
    <w:rsid w:val="00763B93"/>
    <w:rsid w:val="00763FAA"/>
    <w:rsid w:val="00765123"/>
    <w:rsid w:val="00766733"/>
    <w:rsid w:val="00767D1D"/>
    <w:rsid w:val="00770134"/>
    <w:rsid w:val="00770E6A"/>
    <w:rsid w:val="00771A36"/>
    <w:rsid w:val="00771BB9"/>
    <w:rsid w:val="00771C73"/>
    <w:rsid w:val="00773411"/>
    <w:rsid w:val="00775913"/>
    <w:rsid w:val="00775A48"/>
    <w:rsid w:val="00775E8B"/>
    <w:rsid w:val="00776B6A"/>
    <w:rsid w:val="00776D3E"/>
    <w:rsid w:val="00780979"/>
    <w:rsid w:val="00781B16"/>
    <w:rsid w:val="00782299"/>
    <w:rsid w:val="007826C5"/>
    <w:rsid w:val="00782D57"/>
    <w:rsid w:val="00783A23"/>
    <w:rsid w:val="00784ADC"/>
    <w:rsid w:val="00784E8F"/>
    <w:rsid w:val="00784ECE"/>
    <w:rsid w:val="00785C86"/>
    <w:rsid w:val="00786414"/>
    <w:rsid w:val="00787031"/>
    <w:rsid w:val="007879C3"/>
    <w:rsid w:val="007879E0"/>
    <w:rsid w:val="007900E6"/>
    <w:rsid w:val="007901F8"/>
    <w:rsid w:val="0079020E"/>
    <w:rsid w:val="00791A8F"/>
    <w:rsid w:val="00791C5F"/>
    <w:rsid w:val="007932AB"/>
    <w:rsid w:val="00793329"/>
    <w:rsid w:val="007935F3"/>
    <w:rsid w:val="00794FD7"/>
    <w:rsid w:val="007955D8"/>
    <w:rsid w:val="0079562F"/>
    <w:rsid w:val="00795FC5"/>
    <w:rsid w:val="00796B46"/>
    <w:rsid w:val="00797104"/>
    <w:rsid w:val="007A08B5"/>
    <w:rsid w:val="007A0C18"/>
    <w:rsid w:val="007A0EF2"/>
    <w:rsid w:val="007A108F"/>
    <w:rsid w:val="007A1961"/>
    <w:rsid w:val="007A1A59"/>
    <w:rsid w:val="007A1B4B"/>
    <w:rsid w:val="007A232B"/>
    <w:rsid w:val="007A3131"/>
    <w:rsid w:val="007A3AD3"/>
    <w:rsid w:val="007A472C"/>
    <w:rsid w:val="007A4A88"/>
    <w:rsid w:val="007A503A"/>
    <w:rsid w:val="007A53B5"/>
    <w:rsid w:val="007A55A4"/>
    <w:rsid w:val="007A5B53"/>
    <w:rsid w:val="007A5D48"/>
    <w:rsid w:val="007A6E95"/>
    <w:rsid w:val="007A71CF"/>
    <w:rsid w:val="007A74AE"/>
    <w:rsid w:val="007A755D"/>
    <w:rsid w:val="007B0878"/>
    <w:rsid w:val="007B0BB9"/>
    <w:rsid w:val="007B1B8A"/>
    <w:rsid w:val="007B217E"/>
    <w:rsid w:val="007B2315"/>
    <w:rsid w:val="007B266A"/>
    <w:rsid w:val="007B35BF"/>
    <w:rsid w:val="007B3998"/>
    <w:rsid w:val="007B4128"/>
    <w:rsid w:val="007B5EFB"/>
    <w:rsid w:val="007B6394"/>
    <w:rsid w:val="007B6F6C"/>
    <w:rsid w:val="007B7B09"/>
    <w:rsid w:val="007B7E22"/>
    <w:rsid w:val="007C04FB"/>
    <w:rsid w:val="007C0A83"/>
    <w:rsid w:val="007C0D98"/>
    <w:rsid w:val="007C0E04"/>
    <w:rsid w:val="007C17CA"/>
    <w:rsid w:val="007C21E0"/>
    <w:rsid w:val="007C3116"/>
    <w:rsid w:val="007C33F4"/>
    <w:rsid w:val="007C3DFF"/>
    <w:rsid w:val="007C42A0"/>
    <w:rsid w:val="007C54E2"/>
    <w:rsid w:val="007C5715"/>
    <w:rsid w:val="007C5B4D"/>
    <w:rsid w:val="007C5BF1"/>
    <w:rsid w:val="007C5D82"/>
    <w:rsid w:val="007C6F48"/>
    <w:rsid w:val="007C7032"/>
    <w:rsid w:val="007C74D9"/>
    <w:rsid w:val="007C7702"/>
    <w:rsid w:val="007C7CA3"/>
    <w:rsid w:val="007C7E29"/>
    <w:rsid w:val="007D0703"/>
    <w:rsid w:val="007D098C"/>
    <w:rsid w:val="007D0EBE"/>
    <w:rsid w:val="007D1C3C"/>
    <w:rsid w:val="007D2A21"/>
    <w:rsid w:val="007D361A"/>
    <w:rsid w:val="007D44B3"/>
    <w:rsid w:val="007D4970"/>
    <w:rsid w:val="007D5CBE"/>
    <w:rsid w:val="007D67BB"/>
    <w:rsid w:val="007D7347"/>
    <w:rsid w:val="007D772D"/>
    <w:rsid w:val="007D7A70"/>
    <w:rsid w:val="007D7E19"/>
    <w:rsid w:val="007E1285"/>
    <w:rsid w:val="007E1D86"/>
    <w:rsid w:val="007E3683"/>
    <w:rsid w:val="007E38C7"/>
    <w:rsid w:val="007E50F0"/>
    <w:rsid w:val="007E5585"/>
    <w:rsid w:val="007E5DCB"/>
    <w:rsid w:val="007E6506"/>
    <w:rsid w:val="007E6B30"/>
    <w:rsid w:val="007E7565"/>
    <w:rsid w:val="007F01BE"/>
    <w:rsid w:val="007F0259"/>
    <w:rsid w:val="007F0815"/>
    <w:rsid w:val="007F1C46"/>
    <w:rsid w:val="007F1DE0"/>
    <w:rsid w:val="007F25E1"/>
    <w:rsid w:val="007F4016"/>
    <w:rsid w:val="007F43EF"/>
    <w:rsid w:val="007F5399"/>
    <w:rsid w:val="007F5BAA"/>
    <w:rsid w:val="007F5BD7"/>
    <w:rsid w:val="007F5EC4"/>
    <w:rsid w:val="007F6947"/>
    <w:rsid w:val="007F6C8F"/>
    <w:rsid w:val="007F6CDB"/>
    <w:rsid w:val="007F6D04"/>
    <w:rsid w:val="007F7525"/>
    <w:rsid w:val="007F7944"/>
    <w:rsid w:val="007F7CB1"/>
    <w:rsid w:val="007F7D01"/>
    <w:rsid w:val="008000CD"/>
    <w:rsid w:val="0080077E"/>
    <w:rsid w:val="0080133B"/>
    <w:rsid w:val="00801379"/>
    <w:rsid w:val="0080176D"/>
    <w:rsid w:val="00801B52"/>
    <w:rsid w:val="008027BB"/>
    <w:rsid w:val="00802971"/>
    <w:rsid w:val="008032DE"/>
    <w:rsid w:val="0080339E"/>
    <w:rsid w:val="00804800"/>
    <w:rsid w:val="00804A0E"/>
    <w:rsid w:val="0080512B"/>
    <w:rsid w:val="008051E1"/>
    <w:rsid w:val="008058C4"/>
    <w:rsid w:val="0080623C"/>
    <w:rsid w:val="00806BB1"/>
    <w:rsid w:val="00807216"/>
    <w:rsid w:val="008077DB"/>
    <w:rsid w:val="00807A91"/>
    <w:rsid w:val="00807D47"/>
    <w:rsid w:val="0081069B"/>
    <w:rsid w:val="008109CD"/>
    <w:rsid w:val="00811337"/>
    <w:rsid w:val="00811E5A"/>
    <w:rsid w:val="008128E5"/>
    <w:rsid w:val="00812E72"/>
    <w:rsid w:val="00815536"/>
    <w:rsid w:val="00815AFA"/>
    <w:rsid w:val="00815D98"/>
    <w:rsid w:val="00816EAC"/>
    <w:rsid w:val="008174AC"/>
    <w:rsid w:val="00821F89"/>
    <w:rsid w:val="00823278"/>
    <w:rsid w:val="008239DD"/>
    <w:rsid w:val="00823E7F"/>
    <w:rsid w:val="008240DA"/>
    <w:rsid w:val="008250A4"/>
    <w:rsid w:val="0082689E"/>
    <w:rsid w:val="00826A5C"/>
    <w:rsid w:val="00826F7D"/>
    <w:rsid w:val="008273FB"/>
    <w:rsid w:val="00830F2D"/>
    <w:rsid w:val="00831080"/>
    <w:rsid w:val="00832637"/>
    <w:rsid w:val="0083289B"/>
    <w:rsid w:val="00833067"/>
    <w:rsid w:val="00834079"/>
    <w:rsid w:val="00834339"/>
    <w:rsid w:val="00834EDD"/>
    <w:rsid w:val="00835459"/>
    <w:rsid w:val="0084087A"/>
    <w:rsid w:val="00841B54"/>
    <w:rsid w:val="00841E9C"/>
    <w:rsid w:val="00842604"/>
    <w:rsid w:val="0084272F"/>
    <w:rsid w:val="0084295E"/>
    <w:rsid w:val="00842EEA"/>
    <w:rsid w:val="008439A9"/>
    <w:rsid w:val="00844277"/>
    <w:rsid w:val="00844AD8"/>
    <w:rsid w:val="00844CA9"/>
    <w:rsid w:val="008459DB"/>
    <w:rsid w:val="00845A8F"/>
    <w:rsid w:val="00845D23"/>
    <w:rsid w:val="00845E13"/>
    <w:rsid w:val="008462A4"/>
    <w:rsid w:val="008470E7"/>
    <w:rsid w:val="00847192"/>
    <w:rsid w:val="00847423"/>
    <w:rsid w:val="0085004F"/>
    <w:rsid w:val="00850382"/>
    <w:rsid w:val="008504E0"/>
    <w:rsid w:val="00850A02"/>
    <w:rsid w:val="00850C27"/>
    <w:rsid w:val="00851239"/>
    <w:rsid w:val="00851984"/>
    <w:rsid w:val="008519CD"/>
    <w:rsid w:val="00852287"/>
    <w:rsid w:val="008528D9"/>
    <w:rsid w:val="00852A64"/>
    <w:rsid w:val="00852F88"/>
    <w:rsid w:val="00854CBA"/>
    <w:rsid w:val="00854CCC"/>
    <w:rsid w:val="00855A46"/>
    <w:rsid w:val="00855BDF"/>
    <w:rsid w:val="00855FA4"/>
    <w:rsid w:val="008563DA"/>
    <w:rsid w:val="0085691C"/>
    <w:rsid w:val="008578AE"/>
    <w:rsid w:val="00857D3B"/>
    <w:rsid w:val="00860938"/>
    <w:rsid w:val="0086114A"/>
    <w:rsid w:val="0086120E"/>
    <w:rsid w:val="00861230"/>
    <w:rsid w:val="008624CE"/>
    <w:rsid w:val="00863B90"/>
    <w:rsid w:val="00864BB0"/>
    <w:rsid w:val="00864E73"/>
    <w:rsid w:val="0086525B"/>
    <w:rsid w:val="008656B2"/>
    <w:rsid w:val="00865810"/>
    <w:rsid w:val="00865A25"/>
    <w:rsid w:val="00865BDC"/>
    <w:rsid w:val="008664DE"/>
    <w:rsid w:val="00866F39"/>
    <w:rsid w:val="00867B76"/>
    <w:rsid w:val="00867C70"/>
    <w:rsid w:val="00867EDE"/>
    <w:rsid w:val="00871DB6"/>
    <w:rsid w:val="00871FDE"/>
    <w:rsid w:val="00872023"/>
    <w:rsid w:val="00872352"/>
    <w:rsid w:val="0087346F"/>
    <w:rsid w:val="00873C19"/>
    <w:rsid w:val="008747D4"/>
    <w:rsid w:val="00874E76"/>
    <w:rsid w:val="0087526C"/>
    <w:rsid w:val="00876264"/>
    <w:rsid w:val="008763F7"/>
    <w:rsid w:val="0087684B"/>
    <w:rsid w:val="00877BF6"/>
    <w:rsid w:val="00877CF4"/>
    <w:rsid w:val="008806B6"/>
    <w:rsid w:val="00880E0C"/>
    <w:rsid w:val="00881449"/>
    <w:rsid w:val="00881ABA"/>
    <w:rsid w:val="00881CCD"/>
    <w:rsid w:val="00882895"/>
    <w:rsid w:val="00882D9C"/>
    <w:rsid w:val="0088342B"/>
    <w:rsid w:val="00884124"/>
    <w:rsid w:val="00884DAD"/>
    <w:rsid w:val="0088508C"/>
    <w:rsid w:val="0088514D"/>
    <w:rsid w:val="008867A3"/>
    <w:rsid w:val="008869EC"/>
    <w:rsid w:val="00887C40"/>
    <w:rsid w:val="00890430"/>
    <w:rsid w:val="008910B3"/>
    <w:rsid w:val="00891205"/>
    <w:rsid w:val="0089162C"/>
    <w:rsid w:val="0089185E"/>
    <w:rsid w:val="0089197D"/>
    <w:rsid w:val="00891D60"/>
    <w:rsid w:val="00892716"/>
    <w:rsid w:val="008930CE"/>
    <w:rsid w:val="008934EB"/>
    <w:rsid w:val="00893B7B"/>
    <w:rsid w:val="0089516F"/>
    <w:rsid w:val="008962C3"/>
    <w:rsid w:val="00896845"/>
    <w:rsid w:val="00896E25"/>
    <w:rsid w:val="008A0126"/>
    <w:rsid w:val="008A044F"/>
    <w:rsid w:val="008A050E"/>
    <w:rsid w:val="008A0845"/>
    <w:rsid w:val="008A0AEE"/>
    <w:rsid w:val="008A1192"/>
    <w:rsid w:val="008A1DBF"/>
    <w:rsid w:val="008A2B7E"/>
    <w:rsid w:val="008A34F3"/>
    <w:rsid w:val="008A35AD"/>
    <w:rsid w:val="008A3674"/>
    <w:rsid w:val="008A3D8F"/>
    <w:rsid w:val="008A4E7A"/>
    <w:rsid w:val="008A524C"/>
    <w:rsid w:val="008A52E2"/>
    <w:rsid w:val="008A555B"/>
    <w:rsid w:val="008A652A"/>
    <w:rsid w:val="008A65D8"/>
    <w:rsid w:val="008A684E"/>
    <w:rsid w:val="008A6B10"/>
    <w:rsid w:val="008A7295"/>
    <w:rsid w:val="008B021F"/>
    <w:rsid w:val="008B0683"/>
    <w:rsid w:val="008B0758"/>
    <w:rsid w:val="008B13D3"/>
    <w:rsid w:val="008B1435"/>
    <w:rsid w:val="008B14B4"/>
    <w:rsid w:val="008B2A86"/>
    <w:rsid w:val="008B31EC"/>
    <w:rsid w:val="008B437F"/>
    <w:rsid w:val="008B43CB"/>
    <w:rsid w:val="008B44CB"/>
    <w:rsid w:val="008B476E"/>
    <w:rsid w:val="008B4D98"/>
    <w:rsid w:val="008B4DCD"/>
    <w:rsid w:val="008B551F"/>
    <w:rsid w:val="008B5EEA"/>
    <w:rsid w:val="008B5FE5"/>
    <w:rsid w:val="008B6B47"/>
    <w:rsid w:val="008B6BAF"/>
    <w:rsid w:val="008B7B05"/>
    <w:rsid w:val="008C0362"/>
    <w:rsid w:val="008C0396"/>
    <w:rsid w:val="008C0601"/>
    <w:rsid w:val="008C1037"/>
    <w:rsid w:val="008C1381"/>
    <w:rsid w:val="008C1CDF"/>
    <w:rsid w:val="008C254F"/>
    <w:rsid w:val="008C30A6"/>
    <w:rsid w:val="008C311B"/>
    <w:rsid w:val="008C320B"/>
    <w:rsid w:val="008C333D"/>
    <w:rsid w:val="008C46EA"/>
    <w:rsid w:val="008C67FA"/>
    <w:rsid w:val="008C6E9A"/>
    <w:rsid w:val="008C7007"/>
    <w:rsid w:val="008C7CFC"/>
    <w:rsid w:val="008D0398"/>
    <w:rsid w:val="008D0A1D"/>
    <w:rsid w:val="008D0B56"/>
    <w:rsid w:val="008D0C3E"/>
    <w:rsid w:val="008D1385"/>
    <w:rsid w:val="008D1462"/>
    <w:rsid w:val="008D1522"/>
    <w:rsid w:val="008D17E3"/>
    <w:rsid w:val="008D2149"/>
    <w:rsid w:val="008D2C06"/>
    <w:rsid w:val="008D2E9D"/>
    <w:rsid w:val="008D3432"/>
    <w:rsid w:val="008D385D"/>
    <w:rsid w:val="008D3CBF"/>
    <w:rsid w:val="008D402F"/>
    <w:rsid w:val="008D4345"/>
    <w:rsid w:val="008D45C3"/>
    <w:rsid w:val="008D4B41"/>
    <w:rsid w:val="008D679D"/>
    <w:rsid w:val="008D6E51"/>
    <w:rsid w:val="008D719D"/>
    <w:rsid w:val="008D76CB"/>
    <w:rsid w:val="008E08B0"/>
    <w:rsid w:val="008E0D4E"/>
    <w:rsid w:val="008E0DA8"/>
    <w:rsid w:val="008E143F"/>
    <w:rsid w:val="008E1689"/>
    <w:rsid w:val="008E2063"/>
    <w:rsid w:val="008E21F7"/>
    <w:rsid w:val="008E22EF"/>
    <w:rsid w:val="008E374A"/>
    <w:rsid w:val="008E3981"/>
    <w:rsid w:val="008E3A4B"/>
    <w:rsid w:val="008E50F9"/>
    <w:rsid w:val="008E684A"/>
    <w:rsid w:val="008E6A4F"/>
    <w:rsid w:val="008E7043"/>
    <w:rsid w:val="008E77FE"/>
    <w:rsid w:val="008E78E5"/>
    <w:rsid w:val="008F0C3D"/>
    <w:rsid w:val="008F140E"/>
    <w:rsid w:val="008F14B1"/>
    <w:rsid w:val="008F14E7"/>
    <w:rsid w:val="008F1A98"/>
    <w:rsid w:val="008F1BCE"/>
    <w:rsid w:val="008F230B"/>
    <w:rsid w:val="008F2AAF"/>
    <w:rsid w:val="008F2DE9"/>
    <w:rsid w:val="008F4C91"/>
    <w:rsid w:val="008F5186"/>
    <w:rsid w:val="008F5188"/>
    <w:rsid w:val="008F670A"/>
    <w:rsid w:val="008F6B66"/>
    <w:rsid w:val="008F7121"/>
    <w:rsid w:val="008F741F"/>
    <w:rsid w:val="008F79C6"/>
    <w:rsid w:val="008F7E3E"/>
    <w:rsid w:val="008F7EE1"/>
    <w:rsid w:val="00901CC1"/>
    <w:rsid w:val="00901FA0"/>
    <w:rsid w:val="009023C5"/>
    <w:rsid w:val="00902FC7"/>
    <w:rsid w:val="0090392B"/>
    <w:rsid w:val="00903939"/>
    <w:rsid w:val="00903BE5"/>
    <w:rsid w:val="00903F27"/>
    <w:rsid w:val="009040C9"/>
    <w:rsid w:val="00904B99"/>
    <w:rsid w:val="0090518C"/>
    <w:rsid w:val="0090538D"/>
    <w:rsid w:val="00905B9E"/>
    <w:rsid w:val="00905DC7"/>
    <w:rsid w:val="0090665B"/>
    <w:rsid w:val="00906910"/>
    <w:rsid w:val="0090694F"/>
    <w:rsid w:val="00910318"/>
    <w:rsid w:val="009109E1"/>
    <w:rsid w:val="009113BB"/>
    <w:rsid w:val="00911A98"/>
    <w:rsid w:val="00912AB8"/>
    <w:rsid w:val="00913395"/>
    <w:rsid w:val="00913B1E"/>
    <w:rsid w:val="00913D4D"/>
    <w:rsid w:val="00913F28"/>
    <w:rsid w:val="009141DD"/>
    <w:rsid w:val="00914D20"/>
    <w:rsid w:val="00914D52"/>
    <w:rsid w:val="009159EA"/>
    <w:rsid w:val="00917059"/>
    <w:rsid w:val="009175A9"/>
    <w:rsid w:val="00917DB8"/>
    <w:rsid w:val="009202BF"/>
    <w:rsid w:val="009202D2"/>
    <w:rsid w:val="009203BD"/>
    <w:rsid w:val="0092070E"/>
    <w:rsid w:val="00920A87"/>
    <w:rsid w:val="009217C1"/>
    <w:rsid w:val="00921CCB"/>
    <w:rsid w:val="00921FA2"/>
    <w:rsid w:val="00922092"/>
    <w:rsid w:val="0092240D"/>
    <w:rsid w:val="0092285F"/>
    <w:rsid w:val="00923561"/>
    <w:rsid w:val="00923CB0"/>
    <w:rsid w:val="009243D5"/>
    <w:rsid w:val="0092477E"/>
    <w:rsid w:val="00926DC7"/>
    <w:rsid w:val="00926FA1"/>
    <w:rsid w:val="00927659"/>
    <w:rsid w:val="00927A10"/>
    <w:rsid w:val="00931E3C"/>
    <w:rsid w:val="0093204D"/>
    <w:rsid w:val="00932512"/>
    <w:rsid w:val="009326C9"/>
    <w:rsid w:val="00933315"/>
    <w:rsid w:val="00934D4F"/>
    <w:rsid w:val="0093568A"/>
    <w:rsid w:val="00936B99"/>
    <w:rsid w:val="00936DB5"/>
    <w:rsid w:val="00937396"/>
    <w:rsid w:val="00937706"/>
    <w:rsid w:val="009377D0"/>
    <w:rsid w:val="00937811"/>
    <w:rsid w:val="0093792E"/>
    <w:rsid w:val="00937937"/>
    <w:rsid w:val="00937CFC"/>
    <w:rsid w:val="00937D33"/>
    <w:rsid w:val="00940899"/>
    <w:rsid w:val="00940A86"/>
    <w:rsid w:val="009412A2"/>
    <w:rsid w:val="0094245C"/>
    <w:rsid w:val="0094248A"/>
    <w:rsid w:val="00942523"/>
    <w:rsid w:val="0094255D"/>
    <w:rsid w:val="009427D6"/>
    <w:rsid w:val="00942A54"/>
    <w:rsid w:val="00942E25"/>
    <w:rsid w:val="009453A0"/>
    <w:rsid w:val="009473BB"/>
    <w:rsid w:val="0094741D"/>
    <w:rsid w:val="009475F8"/>
    <w:rsid w:val="009477CB"/>
    <w:rsid w:val="009503A3"/>
    <w:rsid w:val="0095097A"/>
    <w:rsid w:val="00951579"/>
    <w:rsid w:val="009517C5"/>
    <w:rsid w:val="00951F96"/>
    <w:rsid w:val="00952A92"/>
    <w:rsid w:val="00952C63"/>
    <w:rsid w:val="00953329"/>
    <w:rsid w:val="0095475A"/>
    <w:rsid w:val="00955010"/>
    <w:rsid w:val="0095574F"/>
    <w:rsid w:val="00955E83"/>
    <w:rsid w:val="0095690F"/>
    <w:rsid w:val="00956D9D"/>
    <w:rsid w:val="00957AD0"/>
    <w:rsid w:val="009609F8"/>
    <w:rsid w:val="00960AB1"/>
    <w:rsid w:val="009625E7"/>
    <w:rsid w:val="0096285B"/>
    <w:rsid w:val="009632BB"/>
    <w:rsid w:val="00964A0F"/>
    <w:rsid w:val="00964AFA"/>
    <w:rsid w:val="00964BC5"/>
    <w:rsid w:val="00965B02"/>
    <w:rsid w:val="0096647D"/>
    <w:rsid w:val="00966819"/>
    <w:rsid w:val="00967714"/>
    <w:rsid w:val="0096787E"/>
    <w:rsid w:val="00967C09"/>
    <w:rsid w:val="00967D63"/>
    <w:rsid w:val="00970A3E"/>
    <w:rsid w:val="009713B8"/>
    <w:rsid w:val="00971A68"/>
    <w:rsid w:val="00972087"/>
    <w:rsid w:val="0097279D"/>
    <w:rsid w:val="00972C90"/>
    <w:rsid w:val="00973295"/>
    <w:rsid w:val="009735FE"/>
    <w:rsid w:val="00973D85"/>
    <w:rsid w:val="00974F09"/>
    <w:rsid w:val="00974FCA"/>
    <w:rsid w:val="00975295"/>
    <w:rsid w:val="009752B8"/>
    <w:rsid w:val="00975D53"/>
    <w:rsid w:val="00976F68"/>
    <w:rsid w:val="0097741F"/>
    <w:rsid w:val="0097769A"/>
    <w:rsid w:val="009801DF"/>
    <w:rsid w:val="00980550"/>
    <w:rsid w:val="00980B14"/>
    <w:rsid w:val="009813E7"/>
    <w:rsid w:val="009818E0"/>
    <w:rsid w:val="009820A0"/>
    <w:rsid w:val="00982D33"/>
    <w:rsid w:val="00983101"/>
    <w:rsid w:val="00983A94"/>
    <w:rsid w:val="00983DC6"/>
    <w:rsid w:val="00983DE3"/>
    <w:rsid w:val="00984299"/>
    <w:rsid w:val="009849C9"/>
    <w:rsid w:val="00984E6E"/>
    <w:rsid w:val="00985D23"/>
    <w:rsid w:val="00985D43"/>
    <w:rsid w:val="00985DAD"/>
    <w:rsid w:val="00985DF2"/>
    <w:rsid w:val="00985EEA"/>
    <w:rsid w:val="00986BA2"/>
    <w:rsid w:val="00987201"/>
    <w:rsid w:val="0098732F"/>
    <w:rsid w:val="00990448"/>
    <w:rsid w:val="009913CD"/>
    <w:rsid w:val="0099142F"/>
    <w:rsid w:val="009915C6"/>
    <w:rsid w:val="009916B5"/>
    <w:rsid w:val="009924AC"/>
    <w:rsid w:val="0099389A"/>
    <w:rsid w:val="00994AC0"/>
    <w:rsid w:val="00994C6A"/>
    <w:rsid w:val="00994E2A"/>
    <w:rsid w:val="00995468"/>
    <w:rsid w:val="00995C38"/>
    <w:rsid w:val="009960E4"/>
    <w:rsid w:val="009964C9"/>
    <w:rsid w:val="0099657C"/>
    <w:rsid w:val="00997229"/>
    <w:rsid w:val="00997800"/>
    <w:rsid w:val="00997F78"/>
    <w:rsid w:val="009A15E3"/>
    <w:rsid w:val="009A16E7"/>
    <w:rsid w:val="009A2F9D"/>
    <w:rsid w:val="009A3795"/>
    <w:rsid w:val="009A3FFA"/>
    <w:rsid w:val="009A4034"/>
    <w:rsid w:val="009A41B5"/>
    <w:rsid w:val="009A4397"/>
    <w:rsid w:val="009A4ACD"/>
    <w:rsid w:val="009A4F8B"/>
    <w:rsid w:val="009A5186"/>
    <w:rsid w:val="009A5300"/>
    <w:rsid w:val="009A60AA"/>
    <w:rsid w:val="009A6289"/>
    <w:rsid w:val="009A656F"/>
    <w:rsid w:val="009A6598"/>
    <w:rsid w:val="009A67C2"/>
    <w:rsid w:val="009A6D38"/>
    <w:rsid w:val="009A6D65"/>
    <w:rsid w:val="009A7963"/>
    <w:rsid w:val="009A7BFE"/>
    <w:rsid w:val="009B0128"/>
    <w:rsid w:val="009B0E54"/>
    <w:rsid w:val="009B15AD"/>
    <w:rsid w:val="009B1ACB"/>
    <w:rsid w:val="009B1E50"/>
    <w:rsid w:val="009B32C4"/>
    <w:rsid w:val="009B3448"/>
    <w:rsid w:val="009B3758"/>
    <w:rsid w:val="009B3A3D"/>
    <w:rsid w:val="009B41E2"/>
    <w:rsid w:val="009B44E4"/>
    <w:rsid w:val="009B456F"/>
    <w:rsid w:val="009B48FA"/>
    <w:rsid w:val="009B4DAF"/>
    <w:rsid w:val="009B4FFB"/>
    <w:rsid w:val="009B504A"/>
    <w:rsid w:val="009B5B36"/>
    <w:rsid w:val="009B61FC"/>
    <w:rsid w:val="009B68D3"/>
    <w:rsid w:val="009B6F69"/>
    <w:rsid w:val="009B7377"/>
    <w:rsid w:val="009C07CE"/>
    <w:rsid w:val="009C0A1F"/>
    <w:rsid w:val="009C1190"/>
    <w:rsid w:val="009C1687"/>
    <w:rsid w:val="009C1746"/>
    <w:rsid w:val="009C1891"/>
    <w:rsid w:val="009C387B"/>
    <w:rsid w:val="009C3A6F"/>
    <w:rsid w:val="009C4E8B"/>
    <w:rsid w:val="009C54B6"/>
    <w:rsid w:val="009C54F3"/>
    <w:rsid w:val="009C6246"/>
    <w:rsid w:val="009C632A"/>
    <w:rsid w:val="009C6580"/>
    <w:rsid w:val="009C6E10"/>
    <w:rsid w:val="009C72CB"/>
    <w:rsid w:val="009D0161"/>
    <w:rsid w:val="009D0399"/>
    <w:rsid w:val="009D0418"/>
    <w:rsid w:val="009D0432"/>
    <w:rsid w:val="009D0E1E"/>
    <w:rsid w:val="009D1DB9"/>
    <w:rsid w:val="009D20C5"/>
    <w:rsid w:val="009D2B5D"/>
    <w:rsid w:val="009D3498"/>
    <w:rsid w:val="009D40E4"/>
    <w:rsid w:val="009D5764"/>
    <w:rsid w:val="009D5AD7"/>
    <w:rsid w:val="009D6121"/>
    <w:rsid w:val="009D6B16"/>
    <w:rsid w:val="009D6E3A"/>
    <w:rsid w:val="009D6F78"/>
    <w:rsid w:val="009D7D29"/>
    <w:rsid w:val="009E08E7"/>
    <w:rsid w:val="009E123A"/>
    <w:rsid w:val="009E1B3E"/>
    <w:rsid w:val="009E1C1B"/>
    <w:rsid w:val="009E3A9C"/>
    <w:rsid w:val="009E4085"/>
    <w:rsid w:val="009E4EDD"/>
    <w:rsid w:val="009E4FF7"/>
    <w:rsid w:val="009E6F85"/>
    <w:rsid w:val="009E7B74"/>
    <w:rsid w:val="009F0EBB"/>
    <w:rsid w:val="009F23E8"/>
    <w:rsid w:val="009F2F0D"/>
    <w:rsid w:val="009F31D0"/>
    <w:rsid w:val="009F39E1"/>
    <w:rsid w:val="009F4047"/>
    <w:rsid w:val="009F485F"/>
    <w:rsid w:val="009F56AA"/>
    <w:rsid w:val="009F618A"/>
    <w:rsid w:val="009F6284"/>
    <w:rsid w:val="009F656A"/>
    <w:rsid w:val="009F66B0"/>
    <w:rsid w:val="009F793C"/>
    <w:rsid w:val="00A00078"/>
    <w:rsid w:val="00A00251"/>
    <w:rsid w:val="00A00CF7"/>
    <w:rsid w:val="00A0121E"/>
    <w:rsid w:val="00A01D12"/>
    <w:rsid w:val="00A02D38"/>
    <w:rsid w:val="00A032E4"/>
    <w:rsid w:val="00A03A4C"/>
    <w:rsid w:val="00A03AD2"/>
    <w:rsid w:val="00A0416A"/>
    <w:rsid w:val="00A042A5"/>
    <w:rsid w:val="00A04598"/>
    <w:rsid w:val="00A0469B"/>
    <w:rsid w:val="00A0482E"/>
    <w:rsid w:val="00A0483E"/>
    <w:rsid w:val="00A05345"/>
    <w:rsid w:val="00A05A89"/>
    <w:rsid w:val="00A066BB"/>
    <w:rsid w:val="00A07C86"/>
    <w:rsid w:val="00A07E15"/>
    <w:rsid w:val="00A11887"/>
    <w:rsid w:val="00A11F95"/>
    <w:rsid w:val="00A13042"/>
    <w:rsid w:val="00A13A5F"/>
    <w:rsid w:val="00A162A0"/>
    <w:rsid w:val="00A16E6B"/>
    <w:rsid w:val="00A17C31"/>
    <w:rsid w:val="00A20AE6"/>
    <w:rsid w:val="00A20FAB"/>
    <w:rsid w:val="00A2182F"/>
    <w:rsid w:val="00A21ED5"/>
    <w:rsid w:val="00A222FC"/>
    <w:rsid w:val="00A22ABB"/>
    <w:rsid w:val="00A22DA6"/>
    <w:rsid w:val="00A2389D"/>
    <w:rsid w:val="00A24351"/>
    <w:rsid w:val="00A24954"/>
    <w:rsid w:val="00A25C52"/>
    <w:rsid w:val="00A25E50"/>
    <w:rsid w:val="00A26953"/>
    <w:rsid w:val="00A26D9E"/>
    <w:rsid w:val="00A26E43"/>
    <w:rsid w:val="00A27873"/>
    <w:rsid w:val="00A309AB"/>
    <w:rsid w:val="00A31BC9"/>
    <w:rsid w:val="00A31F7A"/>
    <w:rsid w:val="00A3280E"/>
    <w:rsid w:val="00A32C5F"/>
    <w:rsid w:val="00A33C42"/>
    <w:rsid w:val="00A3419C"/>
    <w:rsid w:val="00A34949"/>
    <w:rsid w:val="00A34A69"/>
    <w:rsid w:val="00A350B8"/>
    <w:rsid w:val="00A367DB"/>
    <w:rsid w:val="00A368A9"/>
    <w:rsid w:val="00A36CD4"/>
    <w:rsid w:val="00A374A1"/>
    <w:rsid w:val="00A37817"/>
    <w:rsid w:val="00A37A98"/>
    <w:rsid w:val="00A40E25"/>
    <w:rsid w:val="00A419B8"/>
    <w:rsid w:val="00A419B9"/>
    <w:rsid w:val="00A4237F"/>
    <w:rsid w:val="00A42A71"/>
    <w:rsid w:val="00A436C2"/>
    <w:rsid w:val="00A44100"/>
    <w:rsid w:val="00A4482B"/>
    <w:rsid w:val="00A46999"/>
    <w:rsid w:val="00A47826"/>
    <w:rsid w:val="00A47C88"/>
    <w:rsid w:val="00A47D20"/>
    <w:rsid w:val="00A50566"/>
    <w:rsid w:val="00A50764"/>
    <w:rsid w:val="00A521DA"/>
    <w:rsid w:val="00A523A1"/>
    <w:rsid w:val="00A52806"/>
    <w:rsid w:val="00A52EA1"/>
    <w:rsid w:val="00A52F58"/>
    <w:rsid w:val="00A53E9A"/>
    <w:rsid w:val="00A54B33"/>
    <w:rsid w:val="00A54D8B"/>
    <w:rsid w:val="00A54ED2"/>
    <w:rsid w:val="00A55881"/>
    <w:rsid w:val="00A57E16"/>
    <w:rsid w:val="00A6102E"/>
    <w:rsid w:val="00A613EC"/>
    <w:rsid w:val="00A6149B"/>
    <w:rsid w:val="00A61D97"/>
    <w:rsid w:val="00A61DE9"/>
    <w:rsid w:val="00A61F9C"/>
    <w:rsid w:val="00A62E08"/>
    <w:rsid w:val="00A6310C"/>
    <w:rsid w:val="00A63BB5"/>
    <w:rsid w:val="00A64129"/>
    <w:rsid w:val="00A64513"/>
    <w:rsid w:val="00A65238"/>
    <w:rsid w:val="00A65554"/>
    <w:rsid w:val="00A6569F"/>
    <w:rsid w:val="00A66457"/>
    <w:rsid w:val="00A67A9D"/>
    <w:rsid w:val="00A71DD5"/>
    <w:rsid w:val="00A75359"/>
    <w:rsid w:val="00A75ECE"/>
    <w:rsid w:val="00A76F65"/>
    <w:rsid w:val="00A77085"/>
    <w:rsid w:val="00A77AF8"/>
    <w:rsid w:val="00A77D34"/>
    <w:rsid w:val="00A812A8"/>
    <w:rsid w:val="00A81C55"/>
    <w:rsid w:val="00A82EAF"/>
    <w:rsid w:val="00A837EC"/>
    <w:rsid w:val="00A8442A"/>
    <w:rsid w:val="00A84625"/>
    <w:rsid w:val="00A84BE0"/>
    <w:rsid w:val="00A84F5B"/>
    <w:rsid w:val="00A850B7"/>
    <w:rsid w:val="00A85492"/>
    <w:rsid w:val="00A85ED3"/>
    <w:rsid w:val="00A86230"/>
    <w:rsid w:val="00A86F40"/>
    <w:rsid w:val="00A87012"/>
    <w:rsid w:val="00A87165"/>
    <w:rsid w:val="00A871EB"/>
    <w:rsid w:val="00A87405"/>
    <w:rsid w:val="00A8758C"/>
    <w:rsid w:val="00A87794"/>
    <w:rsid w:val="00A87E0A"/>
    <w:rsid w:val="00A90BA7"/>
    <w:rsid w:val="00A92EDA"/>
    <w:rsid w:val="00A932AE"/>
    <w:rsid w:val="00A9362B"/>
    <w:rsid w:val="00A93945"/>
    <w:rsid w:val="00A946FE"/>
    <w:rsid w:val="00A94DC9"/>
    <w:rsid w:val="00A95402"/>
    <w:rsid w:val="00A95DCA"/>
    <w:rsid w:val="00A96C6E"/>
    <w:rsid w:val="00A96DA2"/>
    <w:rsid w:val="00A96E75"/>
    <w:rsid w:val="00A972F0"/>
    <w:rsid w:val="00A97937"/>
    <w:rsid w:val="00AA05FB"/>
    <w:rsid w:val="00AA0FED"/>
    <w:rsid w:val="00AA10B6"/>
    <w:rsid w:val="00AA15C4"/>
    <w:rsid w:val="00AA178E"/>
    <w:rsid w:val="00AA1EAF"/>
    <w:rsid w:val="00AA2366"/>
    <w:rsid w:val="00AA2848"/>
    <w:rsid w:val="00AA3D00"/>
    <w:rsid w:val="00AA6A98"/>
    <w:rsid w:val="00AB00F9"/>
    <w:rsid w:val="00AB04FB"/>
    <w:rsid w:val="00AB07CF"/>
    <w:rsid w:val="00AB0F1F"/>
    <w:rsid w:val="00AB1690"/>
    <w:rsid w:val="00AB1BDB"/>
    <w:rsid w:val="00AB1E05"/>
    <w:rsid w:val="00AB378B"/>
    <w:rsid w:val="00AB651B"/>
    <w:rsid w:val="00AB69D2"/>
    <w:rsid w:val="00AB72BA"/>
    <w:rsid w:val="00AB7AD6"/>
    <w:rsid w:val="00AC0847"/>
    <w:rsid w:val="00AC0866"/>
    <w:rsid w:val="00AC0A36"/>
    <w:rsid w:val="00AC1189"/>
    <w:rsid w:val="00AC1403"/>
    <w:rsid w:val="00AC190A"/>
    <w:rsid w:val="00AC19B7"/>
    <w:rsid w:val="00AC1E12"/>
    <w:rsid w:val="00AC1F97"/>
    <w:rsid w:val="00AC3260"/>
    <w:rsid w:val="00AC3DF3"/>
    <w:rsid w:val="00AC4858"/>
    <w:rsid w:val="00AC5678"/>
    <w:rsid w:val="00AC74FA"/>
    <w:rsid w:val="00AC759A"/>
    <w:rsid w:val="00AC7618"/>
    <w:rsid w:val="00AC76A0"/>
    <w:rsid w:val="00AC7AF9"/>
    <w:rsid w:val="00AC7C3C"/>
    <w:rsid w:val="00AD0056"/>
    <w:rsid w:val="00AD08AD"/>
    <w:rsid w:val="00AD1A2A"/>
    <w:rsid w:val="00AD1AD6"/>
    <w:rsid w:val="00AD3212"/>
    <w:rsid w:val="00AD3B44"/>
    <w:rsid w:val="00AD3E66"/>
    <w:rsid w:val="00AD603E"/>
    <w:rsid w:val="00AD6DD0"/>
    <w:rsid w:val="00AE0542"/>
    <w:rsid w:val="00AE0E65"/>
    <w:rsid w:val="00AE12B7"/>
    <w:rsid w:val="00AE1B2E"/>
    <w:rsid w:val="00AE234E"/>
    <w:rsid w:val="00AE27AC"/>
    <w:rsid w:val="00AE2EE4"/>
    <w:rsid w:val="00AE3EE3"/>
    <w:rsid w:val="00AE5A11"/>
    <w:rsid w:val="00AE5B33"/>
    <w:rsid w:val="00AE5BAC"/>
    <w:rsid w:val="00AE5BC2"/>
    <w:rsid w:val="00AE7B9F"/>
    <w:rsid w:val="00AF02CA"/>
    <w:rsid w:val="00AF072B"/>
    <w:rsid w:val="00AF0A13"/>
    <w:rsid w:val="00AF0DEE"/>
    <w:rsid w:val="00AF147B"/>
    <w:rsid w:val="00AF14BE"/>
    <w:rsid w:val="00AF14E0"/>
    <w:rsid w:val="00AF1AC5"/>
    <w:rsid w:val="00AF1C93"/>
    <w:rsid w:val="00AF286A"/>
    <w:rsid w:val="00AF31BB"/>
    <w:rsid w:val="00AF3C49"/>
    <w:rsid w:val="00AF4A95"/>
    <w:rsid w:val="00AF6897"/>
    <w:rsid w:val="00AF710B"/>
    <w:rsid w:val="00AF78A1"/>
    <w:rsid w:val="00B00252"/>
    <w:rsid w:val="00B0153F"/>
    <w:rsid w:val="00B017B6"/>
    <w:rsid w:val="00B0190B"/>
    <w:rsid w:val="00B0378C"/>
    <w:rsid w:val="00B04274"/>
    <w:rsid w:val="00B05B56"/>
    <w:rsid w:val="00B0688B"/>
    <w:rsid w:val="00B06B5C"/>
    <w:rsid w:val="00B07709"/>
    <w:rsid w:val="00B10186"/>
    <w:rsid w:val="00B1063F"/>
    <w:rsid w:val="00B10BAF"/>
    <w:rsid w:val="00B10EAF"/>
    <w:rsid w:val="00B1143E"/>
    <w:rsid w:val="00B118BF"/>
    <w:rsid w:val="00B11983"/>
    <w:rsid w:val="00B11AA5"/>
    <w:rsid w:val="00B120B3"/>
    <w:rsid w:val="00B121C5"/>
    <w:rsid w:val="00B1228D"/>
    <w:rsid w:val="00B128E5"/>
    <w:rsid w:val="00B13300"/>
    <w:rsid w:val="00B142E9"/>
    <w:rsid w:val="00B14534"/>
    <w:rsid w:val="00B148B3"/>
    <w:rsid w:val="00B15853"/>
    <w:rsid w:val="00B1599B"/>
    <w:rsid w:val="00B16CD4"/>
    <w:rsid w:val="00B179AD"/>
    <w:rsid w:val="00B17AFB"/>
    <w:rsid w:val="00B17BA1"/>
    <w:rsid w:val="00B200CC"/>
    <w:rsid w:val="00B203EE"/>
    <w:rsid w:val="00B21359"/>
    <w:rsid w:val="00B2162C"/>
    <w:rsid w:val="00B223F8"/>
    <w:rsid w:val="00B22556"/>
    <w:rsid w:val="00B23239"/>
    <w:rsid w:val="00B233F5"/>
    <w:rsid w:val="00B256CC"/>
    <w:rsid w:val="00B2626B"/>
    <w:rsid w:val="00B26D8E"/>
    <w:rsid w:val="00B26E23"/>
    <w:rsid w:val="00B2775A"/>
    <w:rsid w:val="00B2789F"/>
    <w:rsid w:val="00B27A00"/>
    <w:rsid w:val="00B27C86"/>
    <w:rsid w:val="00B3017A"/>
    <w:rsid w:val="00B30B90"/>
    <w:rsid w:val="00B31EAA"/>
    <w:rsid w:val="00B32435"/>
    <w:rsid w:val="00B3260F"/>
    <w:rsid w:val="00B337C8"/>
    <w:rsid w:val="00B33930"/>
    <w:rsid w:val="00B33BA4"/>
    <w:rsid w:val="00B34AF2"/>
    <w:rsid w:val="00B35290"/>
    <w:rsid w:val="00B3564B"/>
    <w:rsid w:val="00B35D21"/>
    <w:rsid w:val="00B361B8"/>
    <w:rsid w:val="00B36AF4"/>
    <w:rsid w:val="00B36E22"/>
    <w:rsid w:val="00B373AE"/>
    <w:rsid w:val="00B374F1"/>
    <w:rsid w:val="00B403A1"/>
    <w:rsid w:val="00B40743"/>
    <w:rsid w:val="00B41CEF"/>
    <w:rsid w:val="00B42CBF"/>
    <w:rsid w:val="00B4399B"/>
    <w:rsid w:val="00B43E68"/>
    <w:rsid w:val="00B443B4"/>
    <w:rsid w:val="00B452ED"/>
    <w:rsid w:val="00B4589D"/>
    <w:rsid w:val="00B45A78"/>
    <w:rsid w:val="00B45E55"/>
    <w:rsid w:val="00B46634"/>
    <w:rsid w:val="00B46926"/>
    <w:rsid w:val="00B47BCB"/>
    <w:rsid w:val="00B47E24"/>
    <w:rsid w:val="00B50397"/>
    <w:rsid w:val="00B52615"/>
    <w:rsid w:val="00B528F4"/>
    <w:rsid w:val="00B52D5D"/>
    <w:rsid w:val="00B52F7F"/>
    <w:rsid w:val="00B536F0"/>
    <w:rsid w:val="00B53926"/>
    <w:rsid w:val="00B53B9B"/>
    <w:rsid w:val="00B54A2C"/>
    <w:rsid w:val="00B54E44"/>
    <w:rsid w:val="00B55776"/>
    <w:rsid w:val="00B55AE7"/>
    <w:rsid w:val="00B55F1E"/>
    <w:rsid w:val="00B5702B"/>
    <w:rsid w:val="00B574AF"/>
    <w:rsid w:val="00B57527"/>
    <w:rsid w:val="00B57B39"/>
    <w:rsid w:val="00B57CC3"/>
    <w:rsid w:val="00B57F87"/>
    <w:rsid w:val="00B604E8"/>
    <w:rsid w:val="00B609B5"/>
    <w:rsid w:val="00B61403"/>
    <w:rsid w:val="00B61FA6"/>
    <w:rsid w:val="00B634EC"/>
    <w:rsid w:val="00B64098"/>
    <w:rsid w:val="00B644C6"/>
    <w:rsid w:val="00B64C9E"/>
    <w:rsid w:val="00B65216"/>
    <w:rsid w:val="00B6536C"/>
    <w:rsid w:val="00B66499"/>
    <w:rsid w:val="00B66C9D"/>
    <w:rsid w:val="00B670F0"/>
    <w:rsid w:val="00B67761"/>
    <w:rsid w:val="00B7040A"/>
    <w:rsid w:val="00B70BF1"/>
    <w:rsid w:val="00B70F7C"/>
    <w:rsid w:val="00B7188C"/>
    <w:rsid w:val="00B72D40"/>
    <w:rsid w:val="00B7381F"/>
    <w:rsid w:val="00B73B38"/>
    <w:rsid w:val="00B748C5"/>
    <w:rsid w:val="00B7555D"/>
    <w:rsid w:val="00B759FE"/>
    <w:rsid w:val="00B76015"/>
    <w:rsid w:val="00B760A7"/>
    <w:rsid w:val="00B7684F"/>
    <w:rsid w:val="00B76A17"/>
    <w:rsid w:val="00B76B40"/>
    <w:rsid w:val="00B8046E"/>
    <w:rsid w:val="00B80483"/>
    <w:rsid w:val="00B81909"/>
    <w:rsid w:val="00B81AD6"/>
    <w:rsid w:val="00B81D51"/>
    <w:rsid w:val="00B81FB1"/>
    <w:rsid w:val="00B8239F"/>
    <w:rsid w:val="00B824A3"/>
    <w:rsid w:val="00B82E69"/>
    <w:rsid w:val="00B83D1A"/>
    <w:rsid w:val="00B84439"/>
    <w:rsid w:val="00B84DC8"/>
    <w:rsid w:val="00B85592"/>
    <w:rsid w:val="00B85E3D"/>
    <w:rsid w:val="00B86191"/>
    <w:rsid w:val="00B8670A"/>
    <w:rsid w:val="00B87682"/>
    <w:rsid w:val="00B917B0"/>
    <w:rsid w:val="00B917EE"/>
    <w:rsid w:val="00B91EA7"/>
    <w:rsid w:val="00B91EDB"/>
    <w:rsid w:val="00B92A61"/>
    <w:rsid w:val="00B9333E"/>
    <w:rsid w:val="00B94213"/>
    <w:rsid w:val="00B94FB3"/>
    <w:rsid w:val="00B95B17"/>
    <w:rsid w:val="00B95BD0"/>
    <w:rsid w:val="00B96878"/>
    <w:rsid w:val="00B9789B"/>
    <w:rsid w:val="00B978D4"/>
    <w:rsid w:val="00B97D41"/>
    <w:rsid w:val="00BA1BA9"/>
    <w:rsid w:val="00BA1E93"/>
    <w:rsid w:val="00BA2015"/>
    <w:rsid w:val="00BA20AA"/>
    <w:rsid w:val="00BA279A"/>
    <w:rsid w:val="00BA3CDE"/>
    <w:rsid w:val="00BA46FF"/>
    <w:rsid w:val="00BA561E"/>
    <w:rsid w:val="00BA5B7A"/>
    <w:rsid w:val="00BA5C28"/>
    <w:rsid w:val="00BA7EFD"/>
    <w:rsid w:val="00BB0269"/>
    <w:rsid w:val="00BB034A"/>
    <w:rsid w:val="00BB0376"/>
    <w:rsid w:val="00BB0538"/>
    <w:rsid w:val="00BB05FA"/>
    <w:rsid w:val="00BB0E03"/>
    <w:rsid w:val="00BB108B"/>
    <w:rsid w:val="00BB1100"/>
    <w:rsid w:val="00BB11AF"/>
    <w:rsid w:val="00BB12DB"/>
    <w:rsid w:val="00BB35D4"/>
    <w:rsid w:val="00BB37A2"/>
    <w:rsid w:val="00BB3C7D"/>
    <w:rsid w:val="00BB4221"/>
    <w:rsid w:val="00BB50B1"/>
    <w:rsid w:val="00BB50B5"/>
    <w:rsid w:val="00BB51E2"/>
    <w:rsid w:val="00BB541E"/>
    <w:rsid w:val="00BB5B52"/>
    <w:rsid w:val="00BB5CAE"/>
    <w:rsid w:val="00BB76CC"/>
    <w:rsid w:val="00BC18A3"/>
    <w:rsid w:val="00BC1CAC"/>
    <w:rsid w:val="00BC21BE"/>
    <w:rsid w:val="00BC252B"/>
    <w:rsid w:val="00BC2BDA"/>
    <w:rsid w:val="00BC2FC7"/>
    <w:rsid w:val="00BC3CCB"/>
    <w:rsid w:val="00BC3D4A"/>
    <w:rsid w:val="00BC3E4C"/>
    <w:rsid w:val="00BC43FC"/>
    <w:rsid w:val="00BC455F"/>
    <w:rsid w:val="00BC57B8"/>
    <w:rsid w:val="00BC5813"/>
    <w:rsid w:val="00BC62E2"/>
    <w:rsid w:val="00BC64E1"/>
    <w:rsid w:val="00BC6B06"/>
    <w:rsid w:val="00BC7120"/>
    <w:rsid w:val="00BC7443"/>
    <w:rsid w:val="00BC772F"/>
    <w:rsid w:val="00BD02F9"/>
    <w:rsid w:val="00BD1ECE"/>
    <w:rsid w:val="00BD3281"/>
    <w:rsid w:val="00BD36E5"/>
    <w:rsid w:val="00BD466A"/>
    <w:rsid w:val="00BD4A19"/>
    <w:rsid w:val="00BD4ABE"/>
    <w:rsid w:val="00BD5D99"/>
    <w:rsid w:val="00BD64B1"/>
    <w:rsid w:val="00BD666D"/>
    <w:rsid w:val="00BD6B85"/>
    <w:rsid w:val="00BD7F1B"/>
    <w:rsid w:val="00BE043D"/>
    <w:rsid w:val="00BE06AC"/>
    <w:rsid w:val="00BE0A0E"/>
    <w:rsid w:val="00BE0E21"/>
    <w:rsid w:val="00BE1C64"/>
    <w:rsid w:val="00BE355F"/>
    <w:rsid w:val="00BE46B0"/>
    <w:rsid w:val="00BE47FD"/>
    <w:rsid w:val="00BE5150"/>
    <w:rsid w:val="00BE6569"/>
    <w:rsid w:val="00BE749C"/>
    <w:rsid w:val="00BE749E"/>
    <w:rsid w:val="00BF0B75"/>
    <w:rsid w:val="00BF114F"/>
    <w:rsid w:val="00BF1ABF"/>
    <w:rsid w:val="00BF1CD9"/>
    <w:rsid w:val="00BF25B9"/>
    <w:rsid w:val="00BF27B9"/>
    <w:rsid w:val="00BF2B9D"/>
    <w:rsid w:val="00BF2F6C"/>
    <w:rsid w:val="00BF3320"/>
    <w:rsid w:val="00BF3480"/>
    <w:rsid w:val="00BF38BE"/>
    <w:rsid w:val="00BF3993"/>
    <w:rsid w:val="00BF3BDD"/>
    <w:rsid w:val="00BF3EAB"/>
    <w:rsid w:val="00BF4E30"/>
    <w:rsid w:val="00BF504D"/>
    <w:rsid w:val="00BF5240"/>
    <w:rsid w:val="00BF57E6"/>
    <w:rsid w:val="00BF581A"/>
    <w:rsid w:val="00BF5B5B"/>
    <w:rsid w:val="00BF5D15"/>
    <w:rsid w:val="00BF7BAE"/>
    <w:rsid w:val="00C034B6"/>
    <w:rsid w:val="00C0394A"/>
    <w:rsid w:val="00C04925"/>
    <w:rsid w:val="00C05123"/>
    <w:rsid w:val="00C06E99"/>
    <w:rsid w:val="00C0712D"/>
    <w:rsid w:val="00C106C8"/>
    <w:rsid w:val="00C10A68"/>
    <w:rsid w:val="00C113A2"/>
    <w:rsid w:val="00C116A6"/>
    <w:rsid w:val="00C11D7E"/>
    <w:rsid w:val="00C11DE5"/>
    <w:rsid w:val="00C11E32"/>
    <w:rsid w:val="00C1209D"/>
    <w:rsid w:val="00C1265F"/>
    <w:rsid w:val="00C12A21"/>
    <w:rsid w:val="00C136DA"/>
    <w:rsid w:val="00C1379E"/>
    <w:rsid w:val="00C150A0"/>
    <w:rsid w:val="00C15410"/>
    <w:rsid w:val="00C15BE7"/>
    <w:rsid w:val="00C1625D"/>
    <w:rsid w:val="00C164E8"/>
    <w:rsid w:val="00C1668A"/>
    <w:rsid w:val="00C16B64"/>
    <w:rsid w:val="00C17035"/>
    <w:rsid w:val="00C17178"/>
    <w:rsid w:val="00C214D1"/>
    <w:rsid w:val="00C2177D"/>
    <w:rsid w:val="00C21A1B"/>
    <w:rsid w:val="00C21BC0"/>
    <w:rsid w:val="00C22159"/>
    <w:rsid w:val="00C224BF"/>
    <w:rsid w:val="00C22D2B"/>
    <w:rsid w:val="00C22FB4"/>
    <w:rsid w:val="00C23E82"/>
    <w:rsid w:val="00C241CE"/>
    <w:rsid w:val="00C25027"/>
    <w:rsid w:val="00C266F9"/>
    <w:rsid w:val="00C2675F"/>
    <w:rsid w:val="00C27829"/>
    <w:rsid w:val="00C27A33"/>
    <w:rsid w:val="00C30154"/>
    <w:rsid w:val="00C30238"/>
    <w:rsid w:val="00C30DF3"/>
    <w:rsid w:val="00C3140D"/>
    <w:rsid w:val="00C314C1"/>
    <w:rsid w:val="00C3159C"/>
    <w:rsid w:val="00C32193"/>
    <w:rsid w:val="00C322F4"/>
    <w:rsid w:val="00C323AD"/>
    <w:rsid w:val="00C34088"/>
    <w:rsid w:val="00C3544F"/>
    <w:rsid w:val="00C363BD"/>
    <w:rsid w:val="00C36E61"/>
    <w:rsid w:val="00C402E9"/>
    <w:rsid w:val="00C40AE9"/>
    <w:rsid w:val="00C413D1"/>
    <w:rsid w:val="00C4211C"/>
    <w:rsid w:val="00C42401"/>
    <w:rsid w:val="00C42D64"/>
    <w:rsid w:val="00C439CC"/>
    <w:rsid w:val="00C4416C"/>
    <w:rsid w:val="00C44677"/>
    <w:rsid w:val="00C45AC1"/>
    <w:rsid w:val="00C4691C"/>
    <w:rsid w:val="00C46B7D"/>
    <w:rsid w:val="00C4739D"/>
    <w:rsid w:val="00C47447"/>
    <w:rsid w:val="00C4765D"/>
    <w:rsid w:val="00C47C88"/>
    <w:rsid w:val="00C47CB8"/>
    <w:rsid w:val="00C50C9E"/>
    <w:rsid w:val="00C50D5C"/>
    <w:rsid w:val="00C50EEB"/>
    <w:rsid w:val="00C516C6"/>
    <w:rsid w:val="00C530F4"/>
    <w:rsid w:val="00C5357E"/>
    <w:rsid w:val="00C53FE0"/>
    <w:rsid w:val="00C5448A"/>
    <w:rsid w:val="00C547B4"/>
    <w:rsid w:val="00C54F99"/>
    <w:rsid w:val="00C55C42"/>
    <w:rsid w:val="00C563D8"/>
    <w:rsid w:val="00C56DDD"/>
    <w:rsid w:val="00C60349"/>
    <w:rsid w:val="00C60FE6"/>
    <w:rsid w:val="00C613D3"/>
    <w:rsid w:val="00C619B3"/>
    <w:rsid w:val="00C61E53"/>
    <w:rsid w:val="00C61EAE"/>
    <w:rsid w:val="00C6212B"/>
    <w:rsid w:val="00C6272B"/>
    <w:rsid w:val="00C62750"/>
    <w:rsid w:val="00C62B80"/>
    <w:rsid w:val="00C634C9"/>
    <w:rsid w:val="00C6357C"/>
    <w:rsid w:val="00C63D78"/>
    <w:rsid w:val="00C64544"/>
    <w:rsid w:val="00C64A98"/>
    <w:rsid w:val="00C654AD"/>
    <w:rsid w:val="00C65B01"/>
    <w:rsid w:val="00C65E54"/>
    <w:rsid w:val="00C65EFA"/>
    <w:rsid w:val="00C65FE5"/>
    <w:rsid w:val="00C665AD"/>
    <w:rsid w:val="00C6730D"/>
    <w:rsid w:val="00C707BA"/>
    <w:rsid w:val="00C70DA8"/>
    <w:rsid w:val="00C7148F"/>
    <w:rsid w:val="00C71799"/>
    <w:rsid w:val="00C72442"/>
    <w:rsid w:val="00C73485"/>
    <w:rsid w:val="00C734BC"/>
    <w:rsid w:val="00C73695"/>
    <w:rsid w:val="00C73CF7"/>
    <w:rsid w:val="00C741B9"/>
    <w:rsid w:val="00C74272"/>
    <w:rsid w:val="00C750D8"/>
    <w:rsid w:val="00C75929"/>
    <w:rsid w:val="00C76C48"/>
    <w:rsid w:val="00C77DCD"/>
    <w:rsid w:val="00C77FD5"/>
    <w:rsid w:val="00C77FEE"/>
    <w:rsid w:val="00C806FC"/>
    <w:rsid w:val="00C81E2A"/>
    <w:rsid w:val="00C8314B"/>
    <w:rsid w:val="00C83ABF"/>
    <w:rsid w:val="00C83C5F"/>
    <w:rsid w:val="00C83D6B"/>
    <w:rsid w:val="00C8431E"/>
    <w:rsid w:val="00C864CA"/>
    <w:rsid w:val="00C86625"/>
    <w:rsid w:val="00C86BCB"/>
    <w:rsid w:val="00C87BCF"/>
    <w:rsid w:val="00C905EB"/>
    <w:rsid w:val="00C9184D"/>
    <w:rsid w:val="00C91CE4"/>
    <w:rsid w:val="00C91E05"/>
    <w:rsid w:val="00C920BA"/>
    <w:rsid w:val="00C92615"/>
    <w:rsid w:val="00C92F1F"/>
    <w:rsid w:val="00C948B9"/>
    <w:rsid w:val="00C94ACF"/>
    <w:rsid w:val="00C94AEB"/>
    <w:rsid w:val="00C955C1"/>
    <w:rsid w:val="00C96312"/>
    <w:rsid w:val="00CA011F"/>
    <w:rsid w:val="00CA0E3D"/>
    <w:rsid w:val="00CA1BF6"/>
    <w:rsid w:val="00CA1C2E"/>
    <w:rsid w:val="00CA273A"/>
    <w:rsid w:val="00CA2AA2"/>
    <w:rsid w:val="00CA3585"/>
    <w:rsid w:val="00CA38B5"/>
    <w:rsid w:val="00CA3F6D"/>
    <w:rsid w:val="00CA404B"/>
    <w:rsid w:val="00CA40E5"/>
    <w:rsid w:val="00CA4534"/>
    <w:rsid w:val="00CA4977"/>
    <w:rsid w:val="00CA5EEA"/>
    <w:rsid w:val="00CA61E4"/>
    <w:rsid w:val="00CA66B0"/>
    <w:rsid w:val="00CB0001"/>
    <w:rsid w:val="00CB10D0"/>
    <w:rsid w:val="00CB14C2"/>
    <w:rsid w:val="00CB20E2"/>
    <w:rsid w:val="00CB2149"/>
    <w:rsid w:val="00CB228A"/>
    <w:rsid w:val="00CB28BE"/>
    <w:rsid w:val="00CB2B2D"/>
    <w:rsid w:val="00CB3469"/>
    <w:rsid w:val="00CB4353"/>
    <w:rsid w:val="00CB4396"/>
    <w:rsid w:val="00CB5111"/>
    <w:rsid w:val="00CB518F"/>
    <w:rsid w:val="00CB5307"/>
    <w:rsid w:val="00CB5C5F"/>
    <w:rsid w:val="00CB5E49"/>
    <w:rsid w:val="00CB5FF1"/>
    <w:rsid w:val="00CB6894"/>
    <w:rsid w:val="00CB735F"/>
    <w:rsid w:val="00CC0F41"/>
    <w:rsid w:val="00CC1943"/>
    <w:rsid w:val="00CC1B56"/>
    <w:rsid w:val="00CC33DF"/>
    <w:rsid w:val="00CC4B48"/>
    <w:rsid w:val="00CC4D89"/>
    <w:rsid w:val="00CC5324"/>
    <w:rsid w:val="00CC6948"/>
    <w:rsid w:val="00CC6CE8"/>
    <w:rsid w:val="00CC7B74"/>
    <w:rsid w:val="00CC7DB5"/>
    <w:rsid w:val="00CD025C"/>
    <w:rsid w:val="00CD0734"/>
    <w:rsid w:val="00CD182B"/>
    <w:rsid w:val="00CD1956"/>
    <w:rsid w:val="00CD1BEC"/>
    <w:rsid w:val="00CD2189"/>
    <w:rsid w:val="00CD2940"/>
    <w:rsid w:val="00CD3687"/>
    <w:rsid w:val="00CD3834"/>
    <w:rsid w:val="00CD392F"/>
    <w:rsid w:val="00CD3E4F"/>
    <w:rsid w:val="00CD3E72"/>
    <w:rsid w:val="00CD484E"/>
    <w:rsid w:val="00CD4B26"/>
    <w:rsid w:val="00CD4E82"/>
    <w:rsid w:val="00CD4F31"/>
    <w:rsid w:val="00CD505C"/>
    <w:rsid w:val="00CD5FBF"/>
    <w:rsid w:val="00CD60F1"/>
    <w:rsid w:val="00CD69BB"/>
    <w:rsid w:val="00CD6CC4"/>
    <w:rsid w:val="00CD6FD5"/>
    <w:rsid w:val="00CD71E4"/>
    <w:rsid w:val="00CD746E"/>
    <w:rsid w:val="00CE04CF"/>
    <w:rsid w:val="00CE072C"/>
    <w:rsid w:val="00CE0871"/>
    <w:rsid w:val="00CE0D2E"/>
    <w:rsid w:val="00CE0E3F"/>
    <w:rsid w:val="00CE0EA1"/>
    <w:rsid w:val="00CE1E71"/>
    <w:rsid w:val="00CE3926"/>
    <w:rsid w:val="00CE3BD8"/>
    <w:rsid w:val="00CE4AFE"/>
    <w:rsid w:val="00CE4EEB"/>
    <w:rsid w:val="00CE5688"/>
    <w:rsid w:val="00CE5BC1"/>
    <w:rsid w:val="00CE6885"/>
    <w:rsid w:val="00CE6A25"/>
    <w:rsid w:val="00CE6F1C"/>
    <w:rsid w:val="00CF0A16"/>
    <w:rsid w:val="00CF12BA"/>
    <w:rsid w:val="00CF1324"/>
    <w:rsid w:val="00CF13BA"/>
    <w:rsid w:val="00CF176C"/>
    <w:rsid w:val="00CF2BE7"/>
    <w:rsid w:val="00CF33A5"/>
    <w:rsid w:val="00CF342A"/>
    <w:rsid w:val="00CF4D54"/>
    <w:rsid w:val="00CF6A6E"/>
    <w:rsid w:val="00CF6E05"/>
    <w:rsid w:val="00CF785F"/>
    <w:rsid w:val="00D000C4"/>
    <w:rsid w:val="00D0014D"/>
    <w:rsid w:val="00D00A06"/>
    <w:rsid w:val="00D02354"/>
    <w:rsid w:val="00D0317B"/>
    <w:rsid w:val="00D031D8"/>
    <w:rsid w:val="00D03B7E"/>
    <w:rsid w:val="00D04271"/>
    <w:rsid w:val="00D050F9"/>
    <w:rsid w:val="00D057D1"/>
    <w:rsid w:val="00D0582F"/>
    <w:rsid w:val="00D05C46"/>
    <w:rsid w:val="00D05CAD"/>
    <w:rsid w:val="00D0642B"/>
    <w:rsid w:val="00D068E0"/>
    <w:rsid w:val="00D06B6A"/>
    <w:rsid w:val="00D0756C"/>
    <w:rsid w:val="00D1033C"/>
    <w:rsid w:val="00D10557"/>
    <w:rsid w:val="00D10EBA"/>
    <w:rsid w:val="00D11E05"/>
    <w:rsid w:val="00D128C0"/>
    <w:rsid w:val="00D12D75"/>
    <w:rsid w:val="00D132B6"/>
    <w:rsid w:val="00D13C34"/>
    <w:rsid w:val="00D14226"/>
    <w:rsid w:val="00D15F63"/>
    <w:rsid w:val="00D162C8"/>
    <w:rsid w:val="00D17BF0"/>
    <w:rsid w:val="00D17D24"/>
    <w:rsid w:val="00D20494"/>
    <w:rsid w:val="00D206B5"/>
    <w:rsid w:val="00D20D44"/>
    <w:rsid w:val="00D21F93"/>
    <w:rsid w:val="00D23704"/>
    <w:rsid w:val="00D23F12"/>
    <w:rsid w:val="00D24A1A"/>
    <w:rsid w:val="00D24A47"/>
    <w:rsid w:val="00D2607D"/>
    <w:rsid w:val="00D269D3"/>
    <w:rsid w:val="00D26B62"/>
    <w:rsid w:val="00D26F91"/>
    <w:rsid w:val="00D27197"/>
    <w:rsid w:val="00D27F41"/>
    <w:rsid w:val="00D30451"/>
    <w:rsid w:val="00D309F7"/>
    <w:rsid w:val="00D30B2B"/>
    <w:rsid w:val="00D30C80"/>
    <w:rsid w:val="00D30E00"/>
    <w:rsid w:val="00D31F86"/>
    <w:rsid w:val="00D326B7"/>
    <w:rsid w:val="00D32A16"/>
    <w:rsid w:val="00D32CCC"/>
    <w:rsid w:val="00D33227"/>
    <w:rsid w:val="00D33FBC"/>
    <w:rsid w:val="00D34641"/>
    <w:rsid w:val="00D35CDA"/>
    <w:rsid w:val="00D35E43"/>
    <w:rsid w:val="00D3616E"/>
    <w:rsid w:val="00D368D9"/>
    <w:rsid w:val="00D369A9"/>
    <w:rsid w:val="00D36A36"/>
    <w:rsid w:val="00D36B31"/>
    <w:rsid w:val="00D379AC"/>
    <w:rsid w:val="00D37DB1"/>
    <w:rsid w:val="00D400F4"/>
    <w:rsid w:val="00D403C1"/>
    <w:rsid w:val="00D405A9"/>
    <w:rsid w:val="00D40E77"/>
    <w:rsid w:val="00D424CF"/>
    <w:rsid w:val="00D42895"/>
    <w:rsid w:val="00D42AA1"/>
    <w:rsid w:val="00D436FA"/>
    <w:rsid w:val="00D43706"/>
    <w:rsid w:val="00D43710"/>
    <w:rsid w:val="00D43EEF"/>
    <w:rsid w:val="00D441C7"/>
    <w:rsid w:val="00D44B23"/>
    <w:rsid w:val="00D458FA"/>
    <w:rsid w:val="00D45A3F"/>
    <w:rsid w:val="00D45AA5"/>
    <w:rsid w:val="00D45AB3"/>
    <w:rsid w:val="00D46035"/>
    <w:rsid w:val="00D47185"/>
    <w:rsid w:val="00D47468"/>
    <w:rsid w:val="00D506A3"/>
    <w:rsid w:val="00D50C66"/>
    <w:rsid w:val="00D5224A"/>
    <w:rsid w:val="00D5276A"/>
    <w:rsid w:val="00D535B7"/>
    <w:rsid w:val="00D53E6D"/>
    <w:rsid w:val="00D54895"/>
    <w:rsid w:val="00D54DE8"/>
    <w:rsid w:val="00D551F5"/>
    <w:rsid w:val="00D563E2"/>
    <w:rsid w:val="00D60794"/>
    <w:rsid w:val="00D60E4E"/>
    <w:rsid w:val="00D613A6"/>
    <w:rsid w:val="00D620C3"/>
    <w:rsid w:val="00D62516"/>
    <w:rsid w:val="00D62860"/>
    <w:rsid w:val="00D629B5"/>
    <w:rsid w:val="00D6353B"/>
    <w:rsid w:val="00D6388E"/>
    <w:rsid w:val="00D638AF"/>
    <w:rsid w:val="00D63F26"/>
    <w:rsid w:val="00D64122"/>
    <w:rsid w:val="00D645CD"/>
    <w:rsid w:val="00D64713"/>
    <w:rsid w:val="00D64F2D"/>
    <w:rsid w:val="00D653FD"/>
    <w:rsid w:val="00D66954"/>
    <w:rsid w:val="00D66B75"/>
    <w:rsid w:val="00D67180"/>
    <w:rsid w:val="00D705E7"/>
    <w:rsid w:val="00D70769"/>
    <w:rsid w:val="00D707C8"/>
    <w:rsid w:val="00D70832"/>
    <w:rsid w:val="00D70AAD"/>
    <w:rsid w:val="00D7241B"/>
    <w:rsid w:val="00D72728"/>
    <w:rsid w:val="00D72D0C"/>
    <w:rsid w:val="00D730D7"/>
    <w:rsid w:val="00D73C2C"/>
    <w:rsid w:val="00D7494E"/>
    <w:rsid w:val="00D75EFB"/>
    <w:rsid w:val="00D76035"/>
    <w:rsid w:val="00D774A4"/>
    <w:rsid w:val="00D77906"/>
    <w:rsid w:val="00D810C3"/>
    <w:rsid w:val="00D8181B"/>
    <w:rsid w:val="00D81962"/>
    <w:rsid w:val="00D8218E"/>
    <w:rsid w:val="00D82954"/>
    <w:rsid w:val="00D832EC"/>
    <w:rsid w:val="00D83357"/>
    <w:rsid w:val="00D837E2"/>
    <w:rsid w:val="00D83C52"/>
    <w:rsid w:val="00D83F51"/>
    <w:rsid w:val="00D8411B"/>
    <w:rsid w:val="00D85CC5"/>
    <w:rsid w:val="00D86AF4"/>
    <w:rsid w:val="00D91A4F"/>
    <w:rsid w:val="00D92C12"/>
    <w:rsid w:val="00D93C5F"/>
    <w:rsid w:val="00D94553"/>
    <w:rsid w:val="00D94629"/>
    <w:rsid w:val="00D9468D"/>
    <w:rsid w:val="00D946C9"/>
    <w:rsid w:val="00D94B3C"/>
    <w:rsid w:val="00D94DFE"/>
    <w:rsid w:val="00D9521F"/>
    <w:rsid w:val="00D95598"/>
    <w:rsid w:val="00D95A9F"/>
    <w:rsid w:val="00D95D9A"/>
    <w:rsid w:val="00D96469"/>
    <w:rsid w:val="00D96B72"/>
    <w:rsid w:val="00D973EB"/>
    <w:rsid w:val="00D97CEF"/>
    <w:rsid w:val="00DA0E76"/>
    <w:rsid w:val="00DA0FAD"/>
    <w:rsid w:val="00DA19EB"/>
    <w:rsid w:val="00DA1C26"/>
    <w:rsid w:val="00DA3C0D"/>
    <w:rsid w:val="00DA521B"/>
    <w:rsid w:val="00DA5471"/>
    <w:rsid w:val="00DA58CA"/>
    <w:rsid w:val="00DA5A38"/>
    <w:rsid w:val="00DA66F3"/>
    <w:rsid w:val="00DA6E73"/>
    <w:rsid w:val="00DA76C6"/>
    <w:rsid w:val="00DA7A31"/>
    <w:rsid w:val="00DA7A37"/>
    <w:rsid w:val="00DB0B36"/>
    <w:rsid w:val="00DB144A"/>
    <w:rsid w:val="00DB21CF"/>
    <w:rsid w:val="00DB2463"/>
    <w:rsid w:val="00DB28E1"/>
    <w:rsid w:val="00DB29D9"/>
    <w:rsid w:val="00DB2F66"/>
    <w:rsid w:val="00DB3282"/>
    <w:rsid w:val="00DB3531"/>
    <w:rsid w:val="00DB3AA4"/>
    <w:rsid w:val="00DB3AA9"/>
    <w:rsid w:val="00DB3B0D"/>
    <w:rsid w:val="00DB40BA"/>
    <w:rsid w:val="00DB4563"/>
    <w:rsid w:val="00DB5E4D"/>
    <w:rsid w:val="00DB6351"/>
    <w:rsid w:val="00DB647F"/>
    <w:rsid w:val="00DB6505"/>
    <w:rsid w:val="00DB74AD"/>
    <w:rsid w:val="00DB767D"/>
    <w:rsid w:val="00DB778F"/>
    <w:rsid w:val="00DC0B8B"/>
    <w:rsid w:val="00DC0EEC"/>
    <w:rsid w:val="00DC14C5"/>
    <w:rsid w:val="00DC1F13"/>
    <w:rsid w:val="00DC2247"/>
    <w:rsid w:val="00DC2682"/>
    <w:rsid w:val="00DC3249"/>
    <w:rsid w:val="00DC463F"/>
    <w:rsid w:val="00DC477F"/>
    <w:rsid w:val="00DC4CA3"/>
    <w:rsid w:val="00DC5766"/>
    <w:rsid w:val="00DC58A1"/>
    <w:rsid w:val="00DC5DE4"/>
    <w:rsid w:val="00DC6E75"/>
    <w:rsid w:val="00DC75F7"/>
    <w:rsid w:val="00DC7810"/>
    <w:rsid w:val="00DD0CEC"/>
    <w:rsid w:val="00DD1BF4"/>
    <w:rsid w:val="00DD1D4C"/>
    <w:rsid w:val="00DD1FCC"/>
    <w:rsid w:val="00DD287E"/>
    <w:rsid w:val="00DD379C"/>
    <w:rsid w:val="00DD38A4"/>
    <w:rsid w:val="00DD4454"/>
    <w:rsid w:val="00DD50E6"/>
    <w:rsid w:val="00DD526A"/>
    <w:rsid w:val="00DD53DB"/>
    <w:rsid w:val="00DD59F4"/>
    <w:rsid w:val="00DD6189"/>
    <w:rsid w:val="00DD69CC"/>
    <w:rsid w:val="00DD7900"/>
    <w:rsid w:val="00DD7D2D"/>
    <w:rsid w:val="00DD7E70"/>
    <w:rsid w:val="00DE0305"/>
    <w:rsid w:val="00DE07CD"/>
    <w:rsid w:val="00DE11D8"/>
    <w:rsid w:val="00DE1FA3"/>
    <w:rsid w:val="00DE20DC"/>
    <w:rsid w:val="00DE2422"/>
    <w:rsid w:val="00DE32DB"/>
    <w:rsid w:val="00DE41BC"/>
    <w:rsid w:val="00DE4BF6"/>
    <w:rsid w:val="00DE5304"/>
    <w:rsid w:val="00DE5368"/>
    <w:rsid w:val="00DE60E9"/>
    <w:rsid w:val="00DE6472"/>
    <w:rsid w:val="00DE6747"/>
    <w:rsid w:val="00DE74CB"/>
    <w:rsid w:val="00DE75A5"/>
    <w:rsid w:val="00DE76EA"/>
    <w:rsid w:val="00DE77E3"/>
    <w:rsid w:val="00DE783A"/>
    <w:rsid w:val="00DE7938"/>
    <w:rsid w:val="00DE7B75"/>
    <w:rsid w:val="00DF01C3"/>
    <w:rsid w:val="00DF0496"/>
    <w:rsid w:val="00DF0821"/>
    <w:rsid w:val="00DF08E6"/>
    <w:rsid w:val="00DF0A53"/>
    <w:rsid w:val="00DF13EF"/>
    <w:rsid w:val="00DF25BB"/>
    <w:rsid w:val="00DF2D2A"/>
    <w:rsid w:val="00DF2D3B"/>
    <w:rsid w:val="00DF3764"/>
    <w:rsid w:val="00DF3B65"/>
    <w:rsid w:val="00DF3E9B"/>
    <w:rsid w:val="00DF497B"/>
    <w:rsid w:val="00DF4B2F"/>
    <w:rsid w:val="00DF4D88"/>
    <w:rsid w:val="00DF514C"/>
    <w:rsid w:val="00DF59AC"/>
    <w:rsid w:val="00DF6C8E"/>
    <w:rsid w:val="00DF6F2A"/>
    <w:rsid w:val="00DF72C3"/>
    <w:rsid w:val="00DF7659"/>
    <w:rsid w:val="00DF7D6C"/>
    <w:rsid w:val="00E004B0"/>
    <w:rsid w:val="00E00549"/>
    <w:rsid w:val="00E00785"/>
    <w:rsid w:val="00E00DF6"/>
    <w:rsid w:val="00E01B53"/>
    <w:rsid w:val="00E01BC4"/>
    <w:rsid w:val="00E0219D"/>
    <w:rsid w:val="00E02357"/>
    <w:rsid w:val="00E0281B"/>
    <w:rsid w:val="00E02AAF"/>
    <w:rsid w:val="00E02E24"/>
    <w:rsid w:val="00E0310B"/>
    <w:rsid w:val="00E03411"/>
    <w:rsid w:val="00E0413A"/>
    <w:rsid w:val="00E0454D"/>
    <w:rsid w:val="00E04DB1"/>
    <w:rsid w:val="00E04DD4"/>
    <w:rsid w:val="00E050EE"/>
    <w:rsid w:val="00E058D6"/>
    <w:rsid w:val="00E06E4D"/>
    <w:rsid w:val="00E06F66"/>
    <w:rsid w:val="00E076A2"/>
    <w:rsid w:val="00E07F66"/>
    <w:rsid w:val="00E10545"/>
    <w:rsid w:val="00E10727"/>
    <w:rsid w:val="00E11400"/>
    <w:rsid w:val="00E12730"/>
    <w:rsid w:val="00E129C3"/>
    <w:rsid w:val="00E12CB4"/>
    <w:rsid w:val="00E1360A"/>
    <w:rsid w:val="00E13B9D"/>
    <w:rsid w:val="00E14127"/>
    <w:rsid w:val="00E158E3"/>
    <w:rsid w:val="00E15FA2"/>
    <w:rsid w:val="00E1641D"/>
    <w:rsid w:val="00E16797"/>
    <w:rsid w:val="00E179AC"/>
    <w:rsid w:val="00E17E24"/>
    <w:rsid w:val="00E20ACD"/>
    <w:rsid w:val="00E2131C"/>
    <w:rsid w:val="00E213F6"/>
    <w:rsid w:val="00E21A1B"/>
    <w:rsid w:val="00E21BD4"/>
    <w:rsid w:val="00E2277F"/>
    <w:rsid w:val="00E22F54"/>
    <w:rsid w:val="00E24BBB"/>
    <w:rsid w:val="00E24D99"/>
    <w:rsid w:val="00E25418"/>
    <w:rsid w:val="00E25FB7"/>
    <w:rsid w:val="00E30046"/>
    <w:rsid w:val="00E3081A"/>
    <w:rsid w:val="00E30ADF"/>
    <w:rsid w:val="00E31B84"/>
    <w:rsid w:val="00E3232D"/>
    <w:rsid w:val="00E33887"/>
    <w:rsid w:val="00E34DBF"/>
    <w:rsid w:val="00E3503C"/>
    <w:rsid w:val="00E35B16"/>
    <w:rsid w:val="00E35E55"/>
    <w:rsid w:val="00E362A4"/>
    <w:rsid w:val="00E365A2"/>
    <w:rsid w:val="00E37389"/>
    <w:rsid w:val="00E40D4E"/>
    <w:rsid w:val="00E4122A"/>
    <w:rsid w:val="00E42A0B"/>
    <w:rsid w:val="00E42CB6"/>
    <w:rsid w:val="00E449DE"/>
    <w:rsid w:val="00E451BC"/>
    <w:rsid w:val="00E45AB1"/>
    <w:rsid w:val="00E5001A"/>
    <w:rsid w:val="00E5022F"/>
    <w:rsid w:val="00E50653"/>
    <w:rsid w:val="00E5096D"/>
    <w:rsid w:val="00E509B3"/>
    <w:rsid w:val="00E52731"/>
    <w:rsid w:val="00E52825"/>
    <w:rsid w:val="00E52E8C"/>
    <w:rsid w:val="00E53030"/>
    <w:rsid w:val="00E53612"/>
    <w:rsid w:val="00E540CD"/>
    <w:rsid w:val="00E54900"/>
    <w:rsid w:val="00E54CD2"/>
    <w:rsid w:val="00E54FD6"/>
    <w:rsid w:val="00E55A78"/>
    <w:rsid w:val="00E55AA1"/>
    <w:rsid w:val="00E55E4D"/>
    <w:rsid w:val="00E56943"/>
    <w:rsid w:val="00E56A8D"/>
    <w:rsid w:val="00E5718D"/>
    <w:rsid w:val="00E5726D"/>
    <w:rsid w:val="00E57819"/>
    <w:rsid w:val="00E57B52"/>
    <w:rsid w:val="00E60AA1"/>
    <w:rsid w:val="00E60DAA"/>
    <w:rsid w:val="00E61B38"/>
    <w:rsid w:val="00E622F0"/>
    <w:rsid w:val="00E62931"/>
    <w:rsid w:val="00E629FB"/>
    <w:rsid w:val="00E64D4A"/>
    <w:rsid w:val="00E64DE5"/>
    <w:rsid w:val="00E6524B"/>
    <w:rsid w:val="00E65484"/>
    <w:rsid w:val="00E657BD"/>
    <w:rsid w:val="00E667DE"/>
    <w:rsid w:val="00E673BF"/>
    <w:rsid w:val="00E7008E"/>
    <w:rsid w:val="00E70483"/>
    <w:rsid w:val="00E7060C"/>
    <w:rsid w:val="00E70918"/>
    <w:rsid w:val="00E722A1"/>
    <w:rsid w:val="00E733D5"/>
    <w:rsid w:val="00E73DD6"/>
    <w:rsid w:val="00E7495D"/>
    <w:rsid w:val="00E7571A"/>
    <w:rsid w:val="00E75D28"/>
    <w:rsid w:val="00E77501"/>
    <w:rsid w:val="00E77809"/>
    <w:rsid w:val="00E77A3C"/>
    <w:rsid w:val="00E80566"/>
    <w:rsid w:val="00E805EA"/>
    <w:rsid w:val="00E8220F"/>
    <w:rsid w:val="00E824A7"/>
    <w:rsid w:val="00E82720"/>
    <w:rsid w:val="00E8366E"/>
    <w:rsid w:val="00E85A9F"/>
    <w:rsid w:val="00E8675E"/>
    <w:rsid w:val="00E86EAF"/>
    <w:rsid w:val="00E8747D"/>
    <w:rsid w:val="00E87F4C"/>
    <w:rsid w:val="00E90D1A"/>
    <w:rsid w:val="00E91EBE"/>
    <w:rsid w:val="00E929BF"/>
    <w:rsid w:val="00E93060"/>
    <w:rsid w:val="00E9371C"/>
    <w:rsid w:val="00E9385F"/>
    <w:rsid w:val="00E939DA"/>
    <w:rsid w:val="00E9491F"/>
    <w:rsid w:val="00E94BF4"/>
    <w:rsid w:val="00E96FBD"/>
    <w:rsid w:val="00E97482"/>
    <w:rsid w:val="00E975EC"/>
    <w:rsid w:val="00EA01A8"/>
    <w:rsid w:val="00EA0373"/>
    <w:rsid w:val="00EA12C4"/>
    <w:rsid w:val="00EA25AB"/>
    <w:rsid w:val="00EA3295"/>
    <w:rsid w:val="00EA365E"/>
    <w:rsid w:val="00EA3BB7"/>
    <w:rsid w:val="00EA4639"/>
    <w:rsid w:val="00EA4995"/>
    <w:rsid w:val="00EA4C95"/>
    <w:rsid w:val="00EA50AC"/>
    <w:rsid w:val="00EA513D"/>
    <w:rsid w:val="00EA6DFB"/>
    <w:rsid w:val="00EB0510"/>
    <w:rsid w:val="00EB0C50"/>
    <w:rsid w:val="00EB119C"/>
    <w:rsid w:val="00EB15CE"/>
    <w:rsid w:val="00EB22D8"/>
    <w:rsid w:val="00EB2884"/>
    <w:rsid w:val="00EB2912"/>
    <w:rsid w:val="00EB3009"/>
    <w:rsid w:val="00EB33A8"/>
    <w:rsid w:val="00EB3ABB"/>
    <w:rsid w:val="00EB3C5A"/>
    <w:rsid w:val="00EB4276"/>
    <w:rsid w:val="00EB44AD"/>
    <w:rsid w:val="00EB5C5C"/>
    <w:rsid w:val="00EB61FB"/>
    <w:rsid w:val="00EB6F52"/>
    <w:rsid w:val="00EB7071"/>
    <w:rsid w:val="00EB769E"/>
    <w:rsid w:val="00EB7CC0"/>
    <w:rsid w:val="00EC075A"/>
    <w:rsid w:val="00EC07C1"/>
    <w:rsid w:val="00EC0A60"/>
    <w:rsid w:val="00EC0AE1"/>
    <w:rsid w:val="00EC0E09"/>
    <w:rsid w:val="00EC13E5"/>
    <w:rsid w:val="00EC159C"/>
    <w:rsid w:val="00EC16EA"/>
    <w:rsid w:val="00EC17CF"/>
    <w:rsid w:val="00EC239C"/>
    <w:rsid w:val="00EC2AFE"/>
    <w:rsid w:val="00EC2D19"/>
    <w:rsid w:val="00EC3178"/>
    <w:rsid w:val="00EC3500"/>
    <w:rsid w:val="00EC3775"/>
    <w:rsid w:val="00EC3C29"/>
    <w:rsid w:val="00EC3EAA"/>
    <w:rsid w:val="00EC432B"/>
    <w:rsid w:val="00EC438E"/>
    <w:rsid w:val="00EC49B2"/>
    <w:rsid w:val="00EC4B79"/>
    <w:rsid w:val="00EC510F"/>
    <w:rsid w:val="00EC5975"/>
    <w:rsid w:val="00EC59D3"/>
    <w:rsid w:val="00EC5B02"/>
    <w:rsid w:val="00EC5C2C"/>
    <w:rsid w:val="00EC5F22"/>
    <w:rsid w:val="00EC64D1"/>
    <w:rsid w:val="00EC676F"/>
    <w:rsid w:val="00EC6F3B"/>
    <w:rsid w:val="00EC7DC2"/>
    <w:rsid w:val="00ED0D6A"/>
    <w:rsid w:val="00ED3E98"/>
    <w:rsid w:val="00ED49D7"/>
    <w:rsid w:val="00ED5C01"/>
    <w:rsid w:val="00ED63CD"/>
    <w:rsid w:val="00ED65EB"/>
    <w:rsid w:val="00ED671F"/>
    <w:rsid w:val="00ED681C"/>
    <w:rsid w:val="00ED6BCF"/>
    <w:rsid w:val="00ED6C80"/>
    <w:rsid w:val="00ED7876"/>
    <w:rsid w:val="00ED7AD3"/>
    <w:rsid w:val="00EE03D8"/>
    <w:rsid w:val="00EE0452"/>
    <w:rsid w:val="00EE1066"/>
    <w:rsid w:val="00EE24FB"/>
    <w:rsid w:val="00EE3D1E"/>
    <w:rsid w:val="00EE3F2D"/>
    <w:rsid w:val="00EE51B3"/>
    <w:rsid w:val="00EE53CB"/>
    <w:rsid w:val="00EE552D"/>
    <w:rsid w:val="00EE55B3"/>
    <w:rsid w:val="00EE5967"/>
    <w:rsid w:val="00EE5EA1"/>
    <w:rsid w:val="00EE5F45"/>
    <w:rsid w:val="00EE651D"/>
    <w:rsid w:val="00EE6DDD"/>
    <w:rsid w:val="00EE7213"/>
    <w:rsid w:val="00EF038E"/>
    <w:rsid w:val="00EF0606"/>
    <w:rsid w:val="00EF074C"/>
    <w:rsid w:val="00EF142D"/>
    <w:rsid w:val="00EF1613"/>
    <w:rsid w:val="00EF1DCF"/>
    <w:rsid w:val="00EF292C"/>
    <w:rsid w:val="00EF2BCE"/>
    <w:rsid w:val="00EF2FDA"/>
    <w:rsid w:val="00EF3A9A"/>
    <w:rsid w:val="00EF44F4"/>
    <w:rsid w:val="00EF45B5"/>
    <w:rsid w:val="00EF4CB0"/>
    <w:rsid w:val="00EF5D88"/>
    <w:rsid w:val="00EF6126"/>
    <w:rsid w:val="00EF6B25"/>
    <w:rsid w:val="00F003FC"/>
    <w:rsid w:val="00F0042F"/>
    <w:rsid w:val="00F00537"/>
    <w:rsid w:val="00F00E2E"/>
    <w:rsid w:val="00F0110D"/>
    <w:rsid w:val="00F01FDF"/>
    <w:rsid w:val="00F03AB9"/>
    <w:rsid w:val="00F03D7A"/>
    <w:rsid w:val="00F0409D"/>
    <w:rsid w:val="00F04657"/>
    <w:rsid w:val="00F05417"/>
    <w:rsid w:val="00F05822"/>
    <w:rsid w:val="00F05ECE"/>
    <w:rsid w:val="00F0630E"/>
    <w:rsid w:val="00F06697"/>
    <w:rsid w:val="00F06A1C"/>
    <w:rsid w:val="00F06B87"/>
    <w:rsid w:val="00F06CCE"/>
    <w:rsid w:val="00F07007"/>
    <w:rsid w:val="00F07484"/>
    <w:rsid w:val="00F07585"/>
    <w:rsid w:val="00F10068"/>
    <w:rsid w:val="00F107FA"/>
    <w:rsid w:val="00F1139A"/>
    <w:rsid w:val="00F1211C"/>
    <w:rsid w:val="00F12CAF"/>
    <w:rsid w:val="00F12EFC"/>
    <w:rsid w:val="00F12FE1"/>
    <w:rsid w:val="00F1358C"/>
    <w:rsid w:val="00F14A01"/>
    <w:rsid w:val="00F154AA"/>
    <w:rsid w:val="00F1647F"/>
    <w:rsid w:val="00F16B55"/>
    <w:rsid w:val="00F16B6C"/>
    <w:rsid w:val="00F2042C"/>
    <w:rsid w:val="00F20F32"/>
    <w:rsid w:val="00F210B7"/>
    <w:rsid w:val="00F212BE"/>
    <w:rsid w:val="00F21381"/>
    <w:rsid w:val="00F2140F"/>
    <w:rsid w:val="00F21787"/>
    <w:rsid w:val="00F22082"/>
    <w:rsid w:val="00F221A3"/>
    <w:rsid w:val="00F22BF7"/>
    <w:rsid w:val="00F22E51"/>
    <w:rsid w:val="00F2394E"/>
    <w:rsid w:val="00F25671"/>
    <w:rsid w:val="00F25E9A"/>
    <w:rsid w:val="00F261F4"/>
    <w:rsid w:val="00F269ED"/>
    <w:rsid w:val="00F26FBE"/>
    <w:rsid w:val="00F27011"/>
    <w:rsid w:val="00F271FB"/>
    <w:rsid w:val="00F27A2B"/>
    <w:rsid w:val="00F30717"/>
    <w:rsid w:val="00F313AF"/>
    <w:rsid w:val="00F31D76"/>
    <w:rsid w:val="00F34DDF"/>
    <w:rsid w:val="00F3582D"/>
    <w:rsid w:val="00F35A0B"/>
    <w:rsid w:val="00F35DC0"/>
    <w:rsid w:val="00F36014"/>
    <w:rsid w:val="00F36556"/>
    <w:rsid w:val="00F365D9"/>
    <w:rsid w:val="00F36762"/>
    <w:rsid w:val="00F36803"/>
    <w:rsid w:val="00F37A01"/>
    <w:rsid w:val="00F37B1D"/>
    <w:rsid w:val="00F37D4F"/>
    <w:rsid w:val="00F37DED"/>
    <w:rsid w:val="00F40656"/>
    <w:rsid w:val="00F40AB2"/>
    <w:rsid w:val="00F4122A"/>
    <w:rsid w:val="00F41F91"/>
    <w:rsid w:val="00F4338A"/>
    <w:rsid w:val="00F43B45"/>
    <w:rsid w:val="00F43EA9"/>
    <w:rsid w:val="00F45156"/>
    <w:rsid w:val="00F46236"/>
    <w:rsid w:val="00F46BCF"/>
    <w:rsid w:val="00F46D9B"/>
    <w:rsid w:val="00F504A9"/>
    <w:rsid w:val="00F505D0"/>
    <w:rsid w:val="00F50909"/>
    <w:rsid w:val="00F50E64"/>
    <w:rsid w:val="00F51131"/>
    <w:rsid w:val="00F512D1"/>
    <w:rsid w:val="00F52199"/>
    <w:rsid w:val="00F52B51"/>
    <w:rsid w:val="00F53186"/>
    <w:rsid w:val="00F5325E"/>
    <w:rsid w:val="00F533C0"/>
    <w:rsid w:val="00F53958"/>
    <w:rsid w:val="00F5396A"/>
    <w:rsid w:val="00F54138"/>
    <w:rsid w:val="00F5478D"/>
    <w:rsid w:val="00F548CA"/>
    <w:rsid w:val="00F5526E"/>
    <w:rsid w:val="00F5570E"/>
    <w:rsid w:val="00F55B34"/>
    <w:rsid w:val="00F55E77"/>
    <w:rsid w:val="00F5620E"/>
    <w:rsid w:val="00F56A9E"/>
    <w:rsid w:val="00F56DC9"/>
    <w:rsid w:val="00F571D1"/>
    <w:rsid w:val="00F57D21"/>
    <w:rsid w:val="00F60331"/>
    <w:rsid w:val="00F611F9"/>
    <w:rsid w:val="00F614EA"/>
    <w:rsid w:val="00F62033"/>
    <w:rsid w:val="00F62294"/>
    <w:rsid w:val="00F62ADD"/>
    <w:rsid w:val="00F62F03"/>
    <w:rsid w:val="00F62F0F"/>
    <w:rsid w:val="00F636A3"/>
    <w:rsid w:val="00F650DD"/>
    <w:rsid w:val="00F65748"/>
    <w:rsid w:val="00F657A0"/>
    <w:rsid w:val="00F659AC"/>
    <w:rsid w:val="00F65E54"/>
    <w:rsid w:val="00F65F61"/>
    <w:rsid w:val="00F679CB"/>
    <w:rsid w:val="00F700ED"/>
    <w:rsid w:val="00F70159"/>
    <w:rsid w:val="00F70465"/>
    <w:rsid w:val="00F705E9"/>
    <w:rsid w:val="00F706D9"/>
    <w:rsid w:val="00F709F3"/>
    <w:rsid w:val="00F70E05"/>
    <w:rsid w:val="00F71795"/>
    <w:rsid w:val="00F71AA6"/>
    <w:rsid w:val="00F727E0"/>
    <w:rsid w:val="00F73AFD"/>
    <w:rsid w:val="00F741E9"/>
    <w:rsid w:val="00F74CFF"/>
    <w:rsid w:val="00F754C0"/>
    <w:rsid w:val="00F75BD7"/>
    <w:rsid w:val="00F76E26"/>
    <w:rsid w:val="00F77459"/>
    <w:rsid w:val="00F77856"/>
    <w:rsid w:val="00F805EF"/>
    <w:rsid w:val="00F81554"/>
    <w:rsid w:val="00F816B3"/>
    <w:rsid w:val="00F81AF7"/>
    <w:rsid w:val="00F82757"/>
    <w:rsid w:val="00F82A0D"/>
    <w:rsid w:val="00F82AF0"/>
    <w:rsid w:val="00F82E7A"/>
    <w:rsid w:val="00F83878"/>
    <w:rsid w:val="00F83A3E"/>
    <w:rsid w:val="00F84572"/>
    <w:rsid w:val="00F859E2"/>
    <w:rsid w:val="00F85AB8"/>
    <w:rsid w:val="00F85B7C"/>
    <w:rsid w:val="00F86D5B"/>
    <w:rsid w:val="00F86EAC"/>
    <w:rsid w:val="00F8714A"/>
    <w:rsid w:val="00F90605"/>
    <w:rsid w:val="00F911CC"/>
    <w:rsid w:val="00F913BE"/>
    <w:rsid w:val="00F914D5"/>
    <w:rsid w:val="00F92BCD"/>
    <w:rsid w:val="00F93207"/>
    <w:rsid w:val="00F9351F"/>
    <w:rsid w:val="00F946BB"/>
    <w:rsid w:val="00F94B90"/>
    <w:rsid w:val="00F94E7D"/>
    <w:rsid w:val="00F959EB"/>
    <w:rsid w:val="00F962BE"/>
    <w:rsid w:val="00F96709"/>
    <w:rsid w:val="00F9682B"/>
    <w:rsid w:val="00F9799C"/>
    <w:rsid w:val="00F97D9D"/>
    <w:rsid w:val="00FA0A8B"/>
    <w:rsid w:val="00FA0C3E"/>
    <w:rsid w:val="00FA0D62"/>
    <w:rsid w:val="00FA10EE"/>
    <w:rsid w:val="00FA164E"/>
    <w:rsid w:val="00FA20AD"/>
    <w:rsid w:val="00FA36C8"/>
    <w:rsid w:val="00FA374C"/>
    <w:rsid w:val="00FA3D1A"/>
    <w:rsid w:val="00FA5621"/>
    <w:rsid w:val="00FA57D0"/>
    <w:rsid w:val="00FA5927"/>
    <w:rsid w:val="00FA5933"/>
    <w:rsid w:val="00FA6D47"/>
    <w:rsid w:val="00FA6DEC"/>
    <w:rsid w:val="00FA7E25"/>
    <w:rsid w:val="00FB02B2"/>
    <w:rsid w:val="00FB11D3"/>
    <w:rsid w:val="00FB14BD"/>
    <w:rsid w:val="00FB19FE"/>
    <w:rsid w:val="00FB1DFA"/>
    <w:rsid w:val="00FB27A1"/>
    <w:rsid w:val="00FB3335"/>
    <w:rsid w:val="00FB3341"/>
    <w:rsid w:val="00FB3407"/>
    <w:rsid w:val="00FB35BC"/>
    <w:rsid w:val="00FB4375"/>
    <w:rsid w:val="00FB4D16"/>
    <w:rsid w:val="00FB527A"/>
    <w:rsid w:val="00FB5F47"/>
    <w:rsid w:val="00FB620A"/>
    <w:rsid w:val="00FB690E"/>
    <w:rsid w:val="00FB6A3D"/>
    <w:rsid w:val="00FC0B5C"/>
    <w:rsid w:val="00FC1938"/>
    <w:rsid w:val="00FC1EC9"/>
    <w:rsid w:val="00FC2294"/>
    <w:rsid w:val="00FC2323"/>
    <w:rsid w:val="00FC235D"/>
    <w:rsid w:val="00FC28DF"/>
    <w:rsid w:val="00FC2BC7"/>
    <w:rsid w:val="00FC2D44"/>
    <w:rsid w:val="00FC2E02"/>
    <w:rsid w:val="00FC2EF0"/>
    <w:rsid w:val="00FC3266"/>
    <w:rsid w:val="00FC33B4"/>
    <w:rsid w:val="00FC34FA"/>
    <w:rsid w:val="00FC4656"/>
    <w:rsid w:val="00FC494F"/>
    <w:rsid w:val="00FC528F"/>
    <w:rsid w:val="00FC55D2"/>
    <w:rsid w:val="00FC5658"/>
    <w:rsid w:val="00FC5F39"/>
    <w:rsid w:val="00FC5FDE"/>
    <w:rsid w:val="00FC616A"/>
    <w:rsid w:val="00FC7D0E"/>
    <w:rsid w:val="00FC7D2A"/>
    <w:rsid w:val="00FC7F04"/>
    <w:rsid w:val="00FD027A"/>
    <w:rsid w:val="00FD0E11"/>
    <w:rsid w:val="00FD1577"/>
    <w:rsid w:val="00FD191E"/>
    <w:rsid w:val="00FD19D9"/>
    <w:rsid w:val="00FD2E25"/>
    <w:rsid w:val="00FD35B8"/>
    <w:rsid w:val="00FD3EE9"/>
    <w:rsid w:val="00FD4798"/>
    <w:rsid w:val="00FD4AC5"/>
    <w:rsid w:val="00FD4DE7"/>
    <w:rsid w:val="00FD52DF"/>
    <w:rsid w:val="00FD617C"/>
    <w:rsid w:val="00FD6F0E"/>
    <w:rsid w:val="00FD7555"/>
    <w:rsid w:val="00FD7A4B"/>
    <w:rsid w:val="00FE000A"/>
    <w:rsid w:val="00FE02F8"/>
    <w:rsid w:val="00FE15D6"/>
    <w:rsid w:val="00FE1A35"/>
    <w:rsid w:val="00FE2068"/>
    <w:rsid w:val="00FE2596"/>
    <w:rsid w:val="00FE2858"/>
    <w:rsid w:val="00FE2FF2"/>
    <w:rsid w:val="00FE38EC"/>
    <w:rsid w:val="00FE39EF"/>
    <w:rsid w:val="00FE4826"/>
    <w:rsid w:val="00FE5382"/>
    <w:rsid w:val="00FE6434"/>
    <w:rsid w:val="00FE720F"/>
    <w:rsid w:val="00FE7812"/>
    <w:rsid w:val="00FF0A4C"/>
    <w:rsid w:val="00FF0ADD"/>
    <w:rsid w:val="00FF106B"/>
    <w:rsid w:val="00FF178D"/>
    <w:rsid w:val="00FF18A4"/>
    <w:rsid w:val="00FF236A"/>
    <w:rsid w:val="00FF2B4F"/>
    <w:rsid w:val="00FF3BC9"/>
    <w:rsid w:val="00FF41D4"/>
    <w:rsid w:val="00FF4D3C"/>
    <w:rsid w:val="00FF5686"/>
    <w:rsid w:val="00FF59AB"/>
    <w:rsid w:val="00FF5DFB"/>
    <w:rsid w:val="00FF7734"/>
    <w:rsid w:val="00FF78FA"/>
    <w:rsid w:val="00FF7BAD"/>
    <w:rsid w:val="00FF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33E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4437C7"/>
    <w:pPr>
      <w:keepNext/>
      <w:keepLines/>
      <w:spacing w:after="0"/>
      <w:ind w:left="709"/>
      <w:jc w:val="both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2">
    <w:name w:val="heading 2"/>
    <w:basedOn w:val="a"/>
    <w:next w:val="a"/>
    <w:link w:val="20"/>
    <w:qFormat/>
    <w:rsid w:val="00467843"/>
    <w:pPr>
      <w:keepNext/>
      <w:tabs>
        <w:tab w:val="num" w:pos="576"/>
      </w:tabs>
      <w:suppressAutoHyphens/>
      <w:spacing w:after="0" w:line="240" w:lineRule="auto"/>
      <w:ind w:left="576" w:hanging="576"/>
      <w:jc w:val="center"/>
      <w:outlineLvl w:val="1"/>
    </w:pPr>
    <w:rPr>
      <w:rFonts w:eastAsia="Times New Roman" w:cs="Times New Roman"/>
      <w:b/>
      <w:bCs/>
      <w:sz w:val="18"/>
      <w:szCs w:val="20"/>
      <w:lang w:eastAsia="ar-SA"/>
    </w:rPr>
  </w:style>
  <w:style w:type="paragraph" w:styleId="3">
    <w:name w:val="heading 3"/>
    <w:basedOn w:val="a"/>
    <w:next w:val="11"/>
    <w:link w:val="30"/>
    <w:unhideWhenUsed/>
    <w:qFormat/>
    <w:rsid w:val="00975295"/>
    <w:pPr>
      <w:keepNext/>
      <w:spacing w:before="240" w:after="240" w:line="240" w:lineRule="auto"/>
      <w:jc w:val="both"/>
      <w:outlineLvl w:val="2"/>
    </w:pPr>
    <w:rPr>
      <w:rFonts w:eastAsia="Times New Roman" w:cs="Times New Roman"/>
      <w:b/>
      <w:bCs/>
      <w:lang w:eastAsia="ru-RU"/>
    </w:rPr>
  </w:style>
  <w:style w:type="paragraph" w:styleId="4">
    <w:name w:val="heading 4"/>
    <w:basedOn w:val="a"/>
    <w:link w:val="40"/>
    <w:qFormat/>
    <w:rsid w:val="00467843"/>
    <w:pPr>
      <w:keepNext/>
      <w:suppressAutoHyphens/>
      <w:spacing w:after="0" w:line="240" w:lineRule="auto"/>
      <w:jc w:val="center"/>
      <w:outlineLvl w:val="3"/>
    </w:pPr>
    <w:rPr>
      <w:rFonts w:eastAsia="Times New Roman" w:cs="Times New Roman"/>
      <w:b/>
      <w:bCs/>
      <w:kern w:val="1"/>
      <w:sz w:val="18"/>
      <w:szCs w:val="18"/>
      <w:lang w:eastAsia="ru-RU"/>
    </w:rPr>
  </w:style>
  <w:style w:type="paragraph" w:styleId="7">
    <w:name w:val="heading 7"/>
    <w:basedOn w:val="a"/>
    <w:link w:val="70"/>
    <w:qFormat/>
    <w:rsid w:val="00467843"/>
    <w:pPr>
      <w:widowControl w:val="0"/>
      <w:suppressAutoHyphens/>
      <w:spacing w:before="240" w:after="60" w:line="240" w:lineRule="auto"/>
      <w:outlineLvl w:val="6"/>
    </w:pPr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5D54B0"/>
    <w:pPr>
      <w:keepNext/>
      <w:spacing w:after="0" w:line="240" w:lineRule="auto"/>
      <w:ind w:left="-57"/>
      <w:jc w:val="center"/>
      <w:outlineLvl w:val="7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333E"/>
    <w:rPr>
      <w:color w:val="0000FF"/>
      <w:u w:val="single"/>
    </w:rPr>
  </w:style>
  <w:style w:type="paragraph" w:customStyle="1" w:styleId="ConsPlusDocList">
    <w:name w:val="ConsPlusDocList"/>
    <w:uiPriority w:val="99"/>
    <w:rsid w:val="00F4065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List Paragraph"/>
    <w:basedOn w:val="a"/>
    <w:uiPriority w:val="99"/>
    <w:qFormat/>
    <w:rsid w:val="00F50909"/>
    <w:pPr>
      <w:ind w:left="720"/>
      <w:contextualSpacing/>
    </w:pPr>
  </w:style>
  <w:style w:type="paragraph" w:styleId="a5">
    <w:name w:val="Document Map"/>
    <w:basedOn w:val="a"/>
    <w:link w:val="a6"/>
    <w:uiPriority w:val="99"/>
    <w:semiHidden/>
    <w:unhideWhenUsed/>
    <w:rsid w:val="006A1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6A10E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27A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1">
    <w:name w:val="Абзац списка1"/>
    <w:basedOn w:val="a"/>
    <w:uiPriority w:val="99"/>
    <w:rsid w:val="0049761A"/>
    <w:pPr>
      <w:spacing w:after="0" w:line="360" w:lineRule="auto"/>
      <w:ind w:firstLine="567"/>
      <w:jc w:val="both"/>
    </w:pPr>
    <w:rPr>
      <w:rFonts w:eastAsia="Times New Roman" w:cs="Times New Roman"/>
      <w:lang w:eastAsia="ru-RU"/>
    </w:rPr>
  </w:style>
  <w:style w:type="paragraph" w:styleId="21">
    <w:name w:val="Body Text Indent 2"/>
    <w:basedOn w:val="a"/>
    <w:link w:val="22"/>
    <w:unhideWhenUsed/>
    <w:rsid w:val="00BF581A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F58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D617C"/>
  </w:style>
  <w:style w:type="character" w:customStyle="1" w:styleId="a7">
    <w:name w:val="Основной текст_"/>
    <w:basedOn w:val="a0"/>
    <w:link w:val="23"/>
    <w:rsid w:val="00D774A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3">
    <w:name w:val="Основной текст2"/>
    <w:basedOn w:val="a"/>
    <w:link w:val="a7"/>
    <w:rsid w:val="00D774A4"/>
    <w:pPr>
      <w:widowControl w:val="0"/>
      <w:shd w:val="clear" w:color="auto" w:fill="FFFFFF"/>
      <w:spacing w:after="0" w:line="226" w:lineRule="exact"/>
      <w:ind w:hanging="1420"/>
      <w:jc w:val="both"/>
    </w:pPr>
    <w:rPr>
      <w:rFonts w:eastAsia="Times New Roman" w:cs="Times New Roman"/>
      <w:sz w:val="19"/>
      <w:szCs w:val="19"/>
    </w:rPr>
  </w:style>
  <w:style w:type="character" w:customStyle="1" w:styleId="30">
    <w:name w:val="Заголовок 3 Знак"/>
    <w:basedOn w:val="a0"/>
    <w:link w:val="3"/>
    <w:rsid w:val="00975295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975295"/>
  </w:style>
  <w:style w:type="character" w:customStyle="1" w:styleId="13">
    <w:name w:val="Просмотренная гиперссылка1"/>
    <w:basedOn w:val="a0"/>
    <w:uiPriority w:val="99"/>
    <w:semiHidden/>
    <w:unhideWhenUsed/>
    <w:rsid w:val="00975295"/>
    <w:rPr>
      <w:color w:val="954F72"/>
      <w:u w:val="single"/>
    </w:rPr>
  </w:style>
  <w:style w:type="paragraph" w:styleId="14">
    <w:name w:val="toc 1"/>
    <w:basedOn w:val="a"/>
    <w:next w:val="a"/>
    <w:autoRedefine/>
    <w:uiPriority w:val="39"/>
    <w:unhideWhenUsed/>
    <w:rsid w:val="00975295"/>
    <w:pPr>
      <w:spacing w:before="240" w:after="120"/>
    </w:pPr>
    <w:rPr>
      <w:rFonts w:asciiTheme="minorHAnsi" w:hAnsiTheme="minorHAnsi" w:cstheme="minorHAnsi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7529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5295"/>
    <w:rPr>
      <w:rFonts w:ascii="Tahoma" w:eastAsia="Calibri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97529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4437C7"/>
    <w:rPr>
      <w:rFonts w:ascii="Times New Roman" w:eastAsiaTheme="majorEastAsia" w:hAnsi="Times New Roman" w:cstheme="majorBidi"/>
      <w:b/>
      <w:bCs/>
      <w:sz w:val="26"/>
      <w:szCs w:val="28"/>
    </w:rPr>
  </w:style>
  <w:style w:type="paragraph" w:customStyle="1" w:styleId="ConsNormal">
    <w:name w:val="ConsNormal"/>
    <w:rsid w:val="00286A8F"/>
    <w:pPr>
      <w:spacing w:after="0" w:line="240" w:lineRule="auto"/>
      <w:ind w:firstLine="720"/>
    </w:pPr>
    <w:rPr>
      <w:rFonts w:ascii="Times New Roman" w:eastAsia="Times New Roman" w:hAnsi="Times New Roman" w:cs="Times New Roman"/>
      <w:sz w:val="14"/>
      <w:szCs w:val="20"/>
      <w:lang w:eastAsia="ru-RU"/>
    </w:rPr>
  </w:style>
  <w:style w:type="paragraph" w:customStyle="1" w:styleId="Default">
    <w:name w:val="Default"/>
    <w:rsid w:val="00286A8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286A8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86A8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86A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86A8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86A8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1">
    <w:name w:val="Верхний колонтитул Знак"/>
    <w:basedOn w:val="a0"/>
    <w:link w:val="af0"/>
    <w:uiPriority w:val="99"/>
    <w:rsid w:val="009B3758"/>
  </w:style>
  <w:style w:type="paragraph" w:styleId="af2">
    <w:name w:val="footer"/>
    <w:basedOn w:val="a"/>
    <w:link w:val="af3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3">
    <w:name w:val="Нижний колонтитул Знак"/>
    <w:basedOn w:val="a0"/>
    <w:link w:val="af2"/>
    <w:uiPriority w:val="99"/>
    <w:rsid w:val="009B3758"/>
  </w:style>
  <w:style w:type="paragraph" w:customStyle="1" w:styleId="Heading">
    <w:name w:val="Heading"/>
    <w:uiPriority w:val="99"/>
    <w:rsid w:val="000A5C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D54895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D548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endnote reference"/>
    <w:semiHidden/>
    <w:unhideWhenUsed/>
    <w:rsid w:val="00D54895"/>
    <w:rPr>
      <w:vertAlign w:val="superscript"/>
    </w:rPr>
  </w:style>
  <w:style w:type="paragraph" w:styleId="af7">
    <w:name w:val="No Spacing"/>
    <w:link w:val="af8"/>
    <w:uiPriority w:val="1"/>
    <w:qFormat/>
    <w:rsid w:val="00F04657"/>
    <w:pPr>
      <w:spacing w:after="0" w:line="240" w:lineRule="auto"/>
    </w:pPr>
    <w:rPr>
      <w:rFonts w:eastAsiaTheme="minorEastAsia"/>
      <w:lang w:eastAsia="ru-RU"/>
    </w:rPr>
  </w:style>
  <w:style w:type="character" w:customStyle="1" w:styleId="af8">
    <w:name w:val="Без интервала Знак"/>
    <w:basedOn w:val="a0"/>
    <w:link w:val="af7"/>
    <w:uiPriority w:val="1"/>
    <w:rsid w:val="00F04657"/>
    <w:rPr>
      <w:rFonts w:eastAsiaTheme="minorEastAsia"/>
      <w:lang w:eastAsia="ru-RU"/>
    </w:rPr>
  </w:style>
  <w:style w:type="paragraph" w:styleId="24">
    <w:name w:val="toc 2"/>
    <w:basedOn w:val="a"/>
    <w:next w:val="a"/>
    <w:autoRedefine/>
    <w:uiPriority w:val="39"/>
    <w:unhideWhenUsed/>
    <w:rsid w:val="002B1498"/>
    <w:pPr>
      <w:spacing w:before="120" w:after="0"/>
      <w:ind w:left="220"/>
    </w:pPr>
    <w:rPr>
      <w:rFonts w:asciiTheme="minorHAnsi" w:hAnsiTheme="minorHAnsi" w:cstheme="minorHAns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2B1498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2B1498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2B1498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2B1498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"/>
    <w:next w:val="a"/>
    <w:autoRedefine/>
    <w:uiPriority w:val="39"/>
    <w:unhideWhenUsed/>
    <w:rsid w:val="002B1498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"/>
    <w:next w:val="a"/>
    <w:autoRedefine/>
    <w:uiPriority w:val="39"/>
    <w:unhideWhenUsed/>
    <w:rsid w:val="002B1498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2B1498"/>
    <w:pPr>
      <w:spacing w:after="0"/>
      <w:ind w:left="1760"/>
    </w:pPr>
    <w:rPr>
      <w:rFonts w:asciiTheme="minorHAnsi" w:hAnsiTheme="minorHAnsi" w:cstheme="minorHAnsi"/>
      <w:sz w:val="20"/>
      <w:szCs w:val="20"/>
    </w:rPr>
  </w:style>
  <w:style w:type="paragraph" w:styleId="af9">
    <w:name w:val="Body Text"/>
    <w:basedOn w:val="a"/>
    <w:link w:val="afa"/>
    <w:uiPriority w:val="99"/>
    <w:rsid w:val="002C1154"/>
    <w:pPr>
      <w:spacing w:after="12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a">
    <w:name w:val="Основной текст Знак"/>
    <w:basedOn w:val="a0"/>
    <w:link w:val="af9"/>
    <w:uiPriority w:val="99"/>
    <w:rsid w:val="002C11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Normal (Web)"/>
    <w:basedOn w:val="a"/>
    <w:uiPriority w:val="99"/>
    <w:unhideWhenUsed/>
    <w:rsid w:val="00E91EB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fc">
    <w:name w:val="TOC Heading"/>
    <w:basedOn w:val="1"/>
    <w:next w:val="a"/>
    <w:uiPriority w:val="39"/>
    <w:semiHidden/>
    <w:unhideWhenUsed/>
    <w:qFormat/>
    <w:rsid w:val="00646065"/>
    <w:pPr>
      <w:outlineLvl w:val="9"/>
    </w:pPr>
    <w:rPr>
      <w:lang w:eastAsia="ru-RU"/>
    </w:rPr>
  </w:style>
  <w:style w:type="character" w:customStyle="1" w:styleId="20">
    <w:name w:val="Заголовок 2 Знак"/>
    <w:basedOn w:val="a0"/>
    <w:link w:val="2"/>
    <w:rsid w:val="00467843"/>
    <w:rPr>
      <w:rFonts w:ascii="Times New Roman" w:eastAsia="Times New Roman" w:hAnsi="Times New Roman" w:cs="Times New Roman"/>
      <w:b/>
      <w:bCs/>
      <w:sz w:val="18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467843"/>
    <w:rPr>
      <w:rFonts w:ascii="Times New Roman" w:eastAsia="Times New Roman" w:hAnsi="Times New Roman" w:cs="Times New Roman"/>
      <w:b/>
      <w:bCs/>
      <w:kern w:val="1"/>
      <w:sz w:val="18"/>
      <w:szCs w:val="18"/>
      <w:lang w:eastAsia="ru-RU"/>
    </w:rPr>
  </w:style>
  <w:style w:type="character" w:customStyle="1" w:styleId="70">
    <w:name w:val="Заголовок 7 Знак"/>
    <w:basedOn w:val="a0"/>
    <w:link w:val="7"/>
    <w:rsid w:val="00467843"/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customStyle="1" w:styleId="15">
    <w:name w:val="Название объекта1"/>
    <w:basedOn w:val="a"/>
    <w:next w:val="a"/>
    <w:rsid w:val="00467843"/>
    <w:pPr>
      <w:suppressAutoHyphens/>
      <w:spacing w:after="0" w:line="240" w:lineRule="auto"/>
    </w:pPr>
    <w:rPr>
      <w:rFonts w:eastAsia="Times New Roman" w:cs="Times New Roman"/>
      <w:sz w:val="24"/>
      <w:szCs w:val="20"/>
      <w:lang w:eastAsia="ar-SA"/>
    </w:rPr>
  </w:style>
  <w:style w:type="character" w:styleId="afd">
    <w:name w:val="Placeholder Text"/>
    <w:basedOn w:val="a0"/>
    <w:uiPriority w:val="99"/>
    <w:semiHidden/>
    <w:rsid w:val="00467843"/>
    <w:rPr>
      <w:color w:val="808080"/>
    </w:rPr>
  </w:style>
  <w:style w:type="character" w:customStyle="1" w:styleId="25">
    <w:name w:val="Стиль2"/>
    <w:basedOn w:val="a0"/>
    <w:uiPriority w:val="1"/>
    <w:rsid w:val="00467843"/>
    <w:rPr>
      <w:rFonts w:ascii="Calibri" w:hAnsi="Calibri"/>
      <w:b w:val="0"/>
      <w:i/>
    </w:rPr>
  </w:style>
  <w:style w:type="paragraph" w:styleId="afe">
    <w:name w:val="footnote text"/>
    <w:basedOn w:val="a"/>
    <w:link w:val="aff"/>
    <w:rsid w:val="004678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aff">
    <w:name w:val="Текст сноски Знак"/>
    <w:basedOn w:val="a0"/>
    <w:link w:val="afe"/>
    <w:rsid w:val="00467843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f0">
    <w:name w:val="footnote reference"/>
    <w:basedOn w:val="a0"/>
    <w:rsid w:val="00467843"/>
    <w:rPr>
      <w:vertAlign w:val="superscript"/>
    </w:rPr>
  </w:style>
  <w:style w:type="paragraph" w:styleId="aff1">
    <w:name w:val="Body Text Indent"/>
    <w:basedOn w:val="a"/>
    <w:link w:val="aff2"/>
    <w:uiPriority w:val="99"/>
    <w:rsid w:val="00467843"/>
    <w:pPr>
      <w:suppressAutoHyphens/>
      <w:spacing w:after="120" w:line="240" w:lineRule="auto"/>
      <w:ind w:left="283"/>
    </w:pPr>
    <w:rPr>
      <w:rFonts w:eastAsia="Courier New" w:cs="Times New Roman"/>
      <w:kern w:val="1"/>
      <w:sz w:val="20"/>
      <w:szCs w:val="20"/>
      <w:lang w:eastAsia="ru-RU"/>
    </w:rPr>
  </w:style>
  <w:style w:type="character" w:customStyle="1" w:styleId="aff2">
    <w:name w:val="Основной текст с отступом Знак"/>
    <w:basedOn w:val="a0"/>
    <w:link w:val="aff1"/>
    <w:uiPriority w:val="99"/>
    <w:rsid w:val="00467843"/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customStyle="1" w:styleId="aff3">
    <w:name w:val="Нормальный"/>
    <w:rsid w:val="00467843"/>
    <w:pPr>
      <w:suppressAutoHyphens/>
      <w:spacing w:after="0" w:line="240" w:lineRule="auto"/>
    </w:pPr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styleId="aff4">
    <w:name w:val="Title"/>
    <w:basedOn w:val="a"/>
    <w:link w:val="aff5"/>
    <w:qFormat/>
    <w:rsid w:val="00467843"/>
    <w:pPr>
      <w:widowControl w:val="0"/>
      <w:spacing w:before="120" w:after="0" w:line="240" w:lineRule="auto"/>
      <w:jc w:val="center"/>
    </w:pPr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aff5">
    <w:name w:val="Название Знак"/>
    <w:basedOn w:val="a0"/>
    <w:link w:val="aff4"/>
    <w:rsid w:val="00467843"/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5D54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rsid w:val="005D54B0"/>
    <w:pPr>
      <w:spacing w:after="0" w:line="240" w:lineRule="auto"/>
      <w:ind w:firstLine="720"/>
      <w:jc w:val="both"/>
    </w:pPr>
    <w:rPr>
      <w:rFonts w:eastAsia="Times New Roman" w:cs="Times New Roman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5D54B0"/>
    <w:rPr>
      <w:rFonts w:ascii="Times New Roman" w:eastAsia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33E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4437C7"/>
    <w:pPr>
      <w:keepNext/>
      <w:keepLines/>
      <w:spacing w:after="0"/>
      <w:ind w:left="709"/>
      <w:jc w:val="both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2">
    <w:name w:val="heading 2"/>
    <w:basedOn w:val="a"/>
    <w:next w:val="a"/>
    <w:link w:val="20"/>
    <w:qFormat/>
    <w:rsid w:val="00467843"/>
    <w:pPr>
      <w:keepNext/>
      <w:tabs>
        <w:tab w:val="num" w:pos="576"/>
      </w:tabs>
      <w:suppressAutoHyphens/>
      <w:spacing w:after="0" w:line="240" w:lineRule="auto"/>
      <w:ind w:left="576" w:hanging="576"/>
      <w:jc w:val="center"/>
      <w:outlineLvl w:val="1"/>
    </w:pPr>
    <w:rPr>
      <w:rFonts w:eastAsia="Times New Roman" w:cs="Times New Roman"/>
      <w:b/>
      <w:bCs/>
      <w:sz w:val="18"/>
      <w:szCs w:val="20"/>
      <w:lang w:eastAsia="ar-SA"/>
    </w:rPr>
  </w:style>
  <w:style w:type="paragraph" w:styleId="3">
    <w:name w:val="heading 3"/>
    <w:basedOn w:val="a"/>
    <w:next w:val="11"/>
    <w:link w:val="30"/>
    <w:unhideWhenUsed/>
    <w:qFormat/>
    <w:rsid w:val="00975295"/>
    <w:pPr>
      <w:keepNext/>
      <w:spacing w:before="240" w:after="240" w:line="240" w:lineRule="auto"/>
      <w:jc w:val="both"/>
      <w:outlineLvl w:val="2"/>
    </w:pPr>
    <w:rPr>
      <w:rFonts w:eastAsia="Times New Roman" w:cs="Times New Roman"/>
      <w:b/>
      <w:bCs/>
      <w:lang w:eastAsia="ru-RU"/>
    </w:rPr>
  </w:style>
  <w:style w:type="paragraph" w:styleId="4">
    <w:name w:val="heading 4"/>
    <w:basedOn w:val="a"/>
    <w:link w:val="40"/>
    <w:qFormat/>
    <w:rsid w:val="00467843"/>
    <w:pPr>
      <w:keepNext/>
      <w:suppressAutoHyphens/>
      <w:spacing w:after="0" w:line="240" w:lineRule="auto"/>
      <w:jc w:val="center"/>
      <w:outlineLvl w:val="3"/>
    </w:pPr>
    <w:rPr>
      <w:rFonts w:eastAsia="Times New Roman" w:cs="Times New Roman"/>
      <w:b/>
      <w:bCs/>
      <w:kern w:val="1"/>
      <w:sz w:val="18"/>
      <w:szCs w:val="18"/>
      <w:lang w:eastAsia="ru-RU"/>
    </w:rPr>
  </w:style>
  <w:style w:type="paragraph" w:styleId="7">
    <w:name w:val="heading 7"/>
    <w:basedOn w:val="a"/>
    <w:link w:val="70"/>
    <w:qFormat/>
    <w:rsid w:val="00467843"/>
    <w:pPr>
      <w:widowControl w:val="0"/>
      <w:suppressAutoHyphens/>
      <w:spacing w:before="240" w:after="60" w:line="240" w:lineRule="auto"/>
      <w:outlineLvl w:val="6"/>
    </w:pPr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5D54B0"/>
    <w:pPr>
      <w:keepNext/>
      <w:spacing w:after="0" w:line="240" w:lineRule="auto"/>
      <w:ind w:left="-57"/>
      <w:jc w:val="center"/>
      <w:outlineLvl w:val="7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333E"/>
    <w:rPr>
      <w:color w:val="0000FF"/>
      <w:u w:val="single"/>
    </w:rPr>
  </w:style>
  <w:style w:type="paragraph" w:customStyle="1" w:styleId="ConsPlusDocList">
    <w:name w:val="ConsPlusDocList"/>
    <w:uiPriority w:val="99"/>
    <w:rsid w:val="00F4065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List Paragraph"/>
    <w:basedOn w:val="a"/>
    <w:uiPriority w:val="99"/>
    <w:qFormat/>
    <w:rsid w:val="00F50909"/>
    <w:pPr>
      <w:ind w:left="720"/>
      <w:contextualSpacing/>
    </w:pPr>
  </w:style>
  <w:style w:type="paragraph" w:styleId="a5">
    <w:name w:val="Document Map"/>
    <w:basedOn w:val="a"/>
    <w:link w:val="a6"/>
    <w:uiPriority w:val="99"/>
    <w:semiHidden/>
    <w:unhideWhenUsed/>
    <w:rsid w:val="006A1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6A10E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27A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1">
    <w:name w:val="Абзац списка1"/>
    <w:basedOn w:val="a"/>
    <w:uiPriority w:val="99"/>
    <w:rsid w:val="0049761A"/>
    <w:pPr>
      <w:spacing w:after="0" w:line="360" w:lineRule="auto"/>
      <w:ind w:firstLine="567"/>
      <w:jc w:val="both"/>
    </w:pPr>
    <w:rPr>
      <w:rFonts w:eastAsia="Times New Roman" w:cs="Times New Roman"/>
      <w:lang w:eastAsia="ru-RU"/>
    </w:rPr>
  </w:style>
  <w:style w:type="paragraph" w:styleId="21">
    <w:name w:val="Body Text Indent 2"/>
    <w:basedOn w:val="a"/>
    <w:link w:val="22"/>
    <w:unhideWhenUsed/>
    <w:rsid w:val="00BF581A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F58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D617C"/>
  </w:style>
  <w:style w:type="character" w:customStyle="1" w:styleId="a7">
    <w:name w:val="Основной текст_"/>
    <w:basedOn w:val="a0"/>
    <w:link w:val="23"/>
    <w:rsid w:val="00D774A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3">
    <w:name w:val="Основной текст2"/>
    <w:basedOn w:val="a"/>
    <w:link w:val="a7"/>
    <w:rsid w:val="00D774A4"/>
    <w:pPr>
      <w:widowControl w:val="0"/>
      <w:shd w:val="clear" w:color="auto" w:fill="FFFFFF"/>
      <w:spacing w:after="0" w:line="226" w:lineRule="exact"/>
      <w:ind w:hanging="1420"/>
      <w:jc w:val="both"/>
    </w:pPr>
    <w:rPr>
      <w:rFonts w:eastAsia="Times New Roman" w:cs="Times New Roman"/>
      <w:sz w:val="19"/>
      <w:szCs w:val="19"/>
    </w:rPr>
  </w:style>
  <w:style w:type="character" w:customStyle="1" w:styleId="30">
    <w:name w:val="Заголовок 3 Знак"/>
    <w:basedOn w:val="a0"/>
    <w:link w:val="3"/>
    <w:rsid w:val="00975295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975295"/>
  </w:style>
  <w:style w:type="character" w:customStyle="1" w:styleId="13">
    <w:name w:val="Просмотренная гиперссылка1"/>
    <w:basedOn w:val="a0"/>
    <w:uiPriority w:val="99"/>
    <w:semiHidden/>
    <w:unhideWhenUsed/>
    <w:rsid w:val="00975295"/>
    <w:rPr>
      <w:color w:val="954F72"/>
      <w:u w:val="single"/>
    </w:rPr>
  </w:style>
  <w:style w:type="paragraph" w:styleId="14">
    <w:name w:val="toc 1"/>
    <w:basedOn w:val="a"/>
    <w:next w:val="a"/>
    <w:autoRedefine/>
    <w:uiPriority w:val="39"/>
    <w:unhideWhenUsed/>
    <w:rsid w:val="00975295"/>
    <w:pPr>
      <w:spacing w:before="240" w:after="120"/>
    </w:pPr>
    <w:rPr>
      <w:rFonts w:asciiTheme="minorHAnsi" w:hAnsiTheme="minorHAnsi" w:cstheme="minorHAnsi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7529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5295"/>
    <w:rPr>
      <w:rFonts w:ascii="Tahoma" w:eastAsia="Calibri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97529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4437C7"/>
    <w:rPr>
      <w:rFonts w:ascii="Times New Roman" w:eastAsiaTheme="majorEastAsia" w:hAnsi="Times New Roman" w:cstheme="majorBidi"/>
      <w:b/>
      <w:bCs/>
      <w:sz w:val="26"/>
      <w:szCs w:val="28"/>
    </w:rPr>
  </w:style>
  <w:style w:type="paragraph" w:customStyle="1" w:styleId="ConsNormal">
    <w:name w:val="ConsNormal"/>
    <w:rsid w:val="00286A8F"/>
    <w:pPr>
      <w:spacing w:after="0" w:line="240" w:lineRule="auto"/>
      <w:ind w:firstLine="720"/>
    </w:pPr>
    <w:rPr>
      <w:rFonts w:ascii="Times New Roman" w:eastAsia="Times New Roman" w:hAnsi="Times New Roman" w:cs="Times New Roman"/>
      <w:sz w:val="14"/>
      <w:szCs w:val="20"/>
      <w:lang w:eastAsia="ru-RU"/>
    </w:rPr>
  </w:style>
  <w:style w:type="paragraph" w:customStyle="1" w:styleId="Default">
    <w:name w:val="Default"/>
    <w:rsid w:val="00286A8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286A8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86A8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86A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86A8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86A8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1">
    <w:name w:val="Верхний колонтитул Знак"/>
    <w:basedOn w:val="a0"/>
    <w:link w:val="af0"/>
    <w:uiPriority w:val="99"/>
    <w:rsid w:val="009B3758"/>
  </w:style>
  <w:style w:type="paragraph" w:styleId="af2">
    <w:name w:val="footer"/>
    <w:basedOn w:val="a"/>
    <w:link w:val="af3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3">
    <w:name w:val="Нижний колонтитул Знак"/>
    <w:basedOn w:val="a0"/>
    <w:link w:val="af2"/>
    <w:uiPriority w:val="99"/>
    <w:rsid w:val="009B3758"/>
  </w:style>
  <w:style w:type="paragraph" w:customStyle="1" w:styleId="Heading">
    <w:name w:val="Heading"/>
    <w:uiPriority w:val="99"/>
    <w:rsid w:val="000A5C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D54895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D548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endnote reference"/>
    <w:semiHidden/>
    <w:unhideWhenUsed/>
    <w:rsid w:val="00D54895"/>
    <w:rPr>
      <w:vertAlign w:val="superscript"/>
    </w:rPr>
  </w:style>
  <w:style w:type="paragraph" w:styleId="af7">
    <w:name w:val="No Spacing"/>
    <w:link w:val="af8"/>
    <w:uiPriority w:val="1"/>
    <w:qFormat/>
    <w:rsid w:val="00F04657"/>
    <w:pPr>
      <w:spacing w:after="0" w:line="240" w:lineRule="auto"/>
    </w:pPr>
    <w:rPr>
      <w:rFonts w:eastAsiaTheme="minorEastAsia"/>
      <w:lang w:eastAsia="ru-RU"/>
    </w:rPr>
  </w:style>
  <w:style w:type="character" w:customStyle="1" w:styleId="af8">
    <w:name w:val="Без интервала Знак"/>
    <w:basedOn w:val="a0"/>
    <w:link w:val="af7"/>
    <w:uiPriority w:val="1"/>
    <w:rsid w:val="00F04657"/>
    <w:rPr>
      <w:rFonts w:eastAsiaTheme="minorEastAsia"/>
      <w:lang w:eastAsia="ru-RU"/>
    </w:rPr>
  </w:style>
  <w:style w:type="paragraph" w:styleId="24">
    <w:name w:val="toc 2"/>
    <w:basedOn w:val="a"/>
    <w:next w:val="a"/>
    <w:autoRedefine/>
    <w:uiPriority w:val="39"/>
    <w:unhideWhenUsed/>
    <w:rsid w:val="002B1498"/>
    <w:pPr>
      <w:spacing w:before="120" w:after="0"/>
      <w:ind w:left="220"/>
    </w:pPr>
    <w:rPr>
      <w:rFonts w:asciiTheme="minorHAnsi" w:hAnsiTheme="minorHAnsi" w:cstheme="minorHAns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2B1498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2B1498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2B1498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2B1498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"/>
    <w:next w:val="a"/>
    <w:autoRedefine/>
    <w:uiPriority w:val="39"/>
    <w:unhideWhenUsed/>
    <w:rsid w:val="002B1498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"/>
    <w:next w:val="a"/>
    <w:autoRedefine/>
    <w:uiPriority w:val="39"/>
    <w:unhideWhenUsed/>
    <w:rsid w:val="002B1498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2B1498"/>
    <w:pPr>
      <w:spacing w:after="0"/>
      <w:ind w:left="1760"/>
    </w:pPr>
    <w:rPr>
      <w:rFonts w:asciiTheme="minorHAnsi" w:hAnsiTheme="minorHAnsi" w:cstheme="minorHAnsi"/>
      <w:sz w:val="20"/>
      <w:szCs w:val="20"/>
    </w:rPr>
  </w:style>
  <w:style w:type="paragraph" w:styleId="af9">
    <w:name w:val="Body Text"/>
    <w:basedOn w:val="a"/>
    <w:link w:val="afa"/>
    <w:uiPriority w:val="99"/>
    <w:rsid w:val="002C1154"/>
    <w:pPr>
      <w:spacing w:after="12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a">
    <w:name w:val="Основной текст Знак"/>
    <w:basedOn w:val="a0"/>
    <w:link w:val="af9"/>
    <w:uiPriority w:val="99"/>
    <w:rsid w:val="002C11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Normal (Web)"/>
    <w:basedOn w:val="a"/>
    <w:uiPriority w:val="99"/>
    <w:unhideWhenUsed/>
    <w:rsid w:val="00E91EB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fc">
    <w:name w:val="TOC Heading"/>
    <w:basedOn w:val="1"/>
    <w:next w:val="a"/>
    <w:uiPriority w:val="39"/>
    <w:semiHidden/>
    <w:unhideWhenUsed/>
    <w:qFormat/>
    <w:rsid w:val="00646065"/>
    <w:pPr>
      <w:outlineLvl w:val="9"/>
    </w:pPr>
    <w:rPr>
      <w:lang w:eastAsia="ru-RU"/>
    </w:rPr>
  </w:style>
  <w:style w:type="character" w:customStyle="1" w:styleId="20">
    <w:name w:val="Заголовок 2 Знак"/>
    <w:basedOn w:val="a0"/>
    <w:link w:val="2"/>
    <w:rsid w:val="00467843"/>
    <w:rPr>
      <w:rFonts w:ascii="Times New Roman" w:eastAsia="Times New Roman" w:hAnsi="Times New Roman" w:cs="Times New Roman"/>
      <w:b/>
      <w:bCs/>
      <w:sz w:val="18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467843"/>
    <w:rPr>
      <w:rFonts w:ascii="Times New Roman" w:eastAsia="Times New Roman" w:hAnsi="Times New Roman" w:cs="Times New Roman"/>
      <w:b/>
      <w:bCs/>
      <w:kern w:val="1"/>
      <w:sz w:val="18"/>
      <w:szCs w:val="18"/>
      <w:lang w:eastAsia="ru-RU"/>
    </w:rPr>
  </w:style>
  <w:style w:type="character" w:customStyle="1" w:styleId="70">
    <w:name w:val="Заголовок 7 Знак"/>
    <w:basedOn w:val="a0"/>
    <w:link w:val="7"/>
    <w:rsid w:val="00467843"/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customStyle="1" w:styleId="15">
    <w:name w:val="Название объекта1"/>
    <w:basedOn w:val="a"/>
    <w:next w:val="a"/>
    <w:rsid w:val="00467843"/>
    <w:pPr>
      <w:suppressAutoHyphens/>
      <w:spacing w:after="0" w:line="240" w:lineRule="auto"/>
    </w:pPr>
    <w:rPr>
      <w:rFonts w:eastAsia="Times New Roman" w:cs="Times New Roman"/>
      <w:sz w:val="24"/>
      <w:szCs w:val="20"/>
      <w:lang w:eastAsia="ar-SA"/>
    </w:rPr>
  </w:style>
  <w:style w:type="character" w:styleId="afd">
    <w:name w:val="Placeholder Text"/>
    <w:basedOn w:val="a0"/>
    <w:uiPriority w:val="99"/>
    <w:semiHidden/>
    <w:rsid w:val="00467843"/>
    <w:rPr>
      <w:color w:val="808080"/>
    </w:rPr>
  </w:style>
  <w:style w:type="character" w:customStyle="1" w:styleId="25">
    <w:name w:val="Стиль2"/>
    <w:basedOn w:val="a0"/>
    <w:uiPriority w:val="1"/>
    <w:rsid w:val="00467843"/>
    <w:rPr>
      <w:rFonts w:ascii="Calibri" w:hAnsi="Calibri"/>
      <w:b w:val="0"/>
      <w:i/>
    </w:rPr>
  </w:style>
  <w:style w:type="paragraph" w:styleId="afe">
    <w:name w:val="footnote text"/>
    <w:basedOn w:val="a"/>
    <w:link w:val="aff"/>
    <w:rsid w:val="004678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aff">
    <w:name w:val="Текст сноски Знак"/>
    <w:basedOn w:val="a0"/>
    <w:link w:val="afe"/>
    <w:rsid w:val="00467843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f0">
    <w:name w:val="footnote reference"/>
    <w:basedOn w:val="a0"/>
    <w:rsid w:val="00467843"/>
    <w:rPr>
      <w:vertAlign w:val="superscript"/>
    </w:rPr>
  </w:style>
  <w:style w:type="paragraph" w:styleId="aff1">
    <w:name w:val="Body Text Indent"/>
    <w:basedOn w:val="a"/>
    <w:link w:val="aff2"/>
    <w:uiPriority w:val="99"/>
    <w:rsid w:val="00467843"/>
    <w:pPr>
      <w:suppressAutoHyphens/>
      <w:spacing w:after="120" w:line="240" w:lineRule="auto"/>
      <w:ind w:left="283"/>
    </w:pPr>
    <w:rPr>
      <w:rFonts w:eastAsia="Courier New" w:cs="Times New Roman"/>
      <w:kern w:val="1"/>
      <w:sz w:val="20"/>
      <w:szCs w:val="20"/>
      <w:lang w:eastAsia="ru-RU"/>
    </w:rPr>
  </w:style>
  <w:style w:type="character" w:customStyle="1" w:styleId="aff2">
    <w:name w:val="Основной текст с отступом Знак"/>
    <w:basedOn w:val="a0"/>
    <w:link w:val="aff1"/>
    <w:uiPriority w:val="99"/>
    <w:rsid w:val="00467843"/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customStyle="1" w:styleId="aff3">
    <w:name w:val="Нормальный"/>
    <w:rsid w:val="00467843"/>
    <w:pPr>
      <w:suppressAutoHyphens/>
      <w:spacing w:after="0" w:line="240" w:lineRule="auto"/>
    </w:pPr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styleId="aff4">
    <w:name w:val="Title"/>
    <w:basedOn w:val="a"/>
    <w:link w:val="aff5"/>
    <w:qFormat/>
    <w:rsid w:val="00467843"/>
    <w:pPr>
      <w:widowControl w:val="0"/>
      <w:spacing w:before="120" w:after="0" w:line="240" w:lineRule="auto"/>
      <w:jc w:val="center"/>
    </w:pPr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aff5">
    <w:name w:val="Название Знак"/>
    <w:basedOn w:val="a0"/>
    <w:link w:val="aff4"/>
    <w:rsid w:val="00467843"/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5D54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rsid w:val="005D54B0"/>
    <w:pPr>
      <w:spacing w:after="0" w:line="240" w:lineRule="auto"/>
      <w:ind w:firstLine="720"/>
      <w:jc w:val="both"/>
    </w:pPr>
    <w:rPr>
      <w:rFonts w:eastAsia="Times New Roman" w:cs="Times New Roman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5D54B0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0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2017-07-07T00:00:00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31B0A5-F2EF-4510-9D25-BD76D8E80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ведения реестра</vt:lpstr>
    </vt:vector>
  </TitlesOfParts>
  <Company>»</Company>
  <LinksUpToDate>false</LinksUpToDate>
  <CharactersWithSpaces>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ведения реестра</dc:title>
  <dc:subject>г. Новокузнецк</dc:subject>
  <dc:creator>Комаров</dc:creator>
  <cp:lastModifiedBy>Наталья Мурлина</cp:lastModifiedBy>
  <cp:revision>6</cp:revision>
  <cp:lastPrinted>2017-07-10T10:20:00Z</cp:lastPrinted>
  <dcterms:created xsi:type="dcterms:W3CDTF">2024-02-28T05:33:00Z</dcterms:created>
  <dcterms:modified xsi:type="dcterms:W3CDTF">2025-12-04T08:17:00Z</dcterms:modified>
</cp:coreProperties>
</file>